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C665" w14:textId="1CCC1E79" w:rsidR="003E3201" w:rsidRPr="003E3201" w:rsidRDefault="00543701" w:rsidP="00543701">
      <w:pPr>
        <w:spacing w:line="259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C43D32" wp14:editId="2C2C1E3E">
                <wp:simplePos x="0" y="0"/>
                <wp:positionH relativeFrom="margin">
                  <wp:align>center</wp:align>
                </wp:positionH>
                <wp:positionV relativeFrom="page">
                  <wp:posOffset>179648</wp:posOffset>
                </wp:positionV>
                <wp:extent cx="6151419" cy="1129145"/>
                <wp:effectExtent l="0" t="0" r="8255" b="15240"/>
                <wp:wrapNone/>
                <wp:docPr id="1684870513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19" cy="112914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E3F4C" w14:textId="4DC77C1F" w:rsidR="00580283" w:rsidRPr="00865020" w:rsidRDefault="00580283" w:rsidP="005802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 w:rsidRPr="00865020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ATTENTION</w:t>
                            </w:r>
                          </w:p>
                          <w:p w14:paraId="05734038" w14:textId="4F3768D9" w:rsidR="00543701" w:rsidRPr="00543701" w:rsidRDefault="00543701" w:rsidP="00543701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- 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form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should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be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included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in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thesis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after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"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Thesis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Approval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Certificate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"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.</w:t>
                            </w:r>
                          </w:p>
                          <w:p w14:paraId="6B5BA1E6" w14:textId="58326F34" w:rsidR="00543701" w:rsidRPr="00543701" w:rsidRDefault="00543701" w:rsidP="00543701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- 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Sign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at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Institute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on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day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you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submit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final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hardcover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version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thesis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3D32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left:0;text-align:left;margin-left:0;margin-top:14.15pt;width:484.35pt;height:88.9pt;z-index:251931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" fillcolor="red" strokecolor="#09101d [484]" strokeweight="1pt">
                <v:textbox style="mso-fit-shape-to-text:t">
                  <w:txbxContent>
                    <w:p w14:paraId="577E3F4C" w14:textId="4DC77C1F" w:rsidR="00580283" w:rsidRPr="00865020" w:rsidRDefault="00580283" w:rsidP="00580283">
                      <w:pPr>
                        <w:jc w:val="center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 w:rsidRPr="00865020">
                        <w:rPr>
                          <w:rFonts w:asciiTheme="majorHAnsi" w:hAnsiTheme="majorHAnsi" w:cstheme="majorHAnsi"/>
                          <w:lang w:val="tr-TR"/>
                        </w:rPr>
                        <w:t>ATTENTION</w:t>
                      </w:r>
                    </w:p>
                    <w:p w14:paraId="05734038" w14:textId="4F3768D9" w:rsidR="00543701" w:rsidRPr="00543701" w:rsidRDefault="00543701" w:rsidP="00543701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- 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form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should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be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included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in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your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thesis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after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"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Thesis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Approval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Certificate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"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page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.</w:t>
                      </w:r>
                    </w:p>
                    <w:p w14:paraId="6B5BA1E6" w14:textId="58326F34" w:rsidR="00543701" w:rsidRPr="00543701" w:rsidRDefault="00543701" w:rsidP="00543701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- 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Sign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page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at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Institute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on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day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you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submit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final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hardcover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version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of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your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thesis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C1688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4167609" wp14:editId="170AE450">
                <wp:simplePos x="0" y="0"/>
                <wp:positionH relativeFrom="column">
                  <wp:posOffset>3063774</wp:posOffset>
                </wp:positionH>
                <wp:positionV relativeFrom="paragraph">
                  <wp:posOffset>379329</wp:posOffset>
                </wp:positionV>
                <wp:extent cx="3074390" cy="311888"/>
                <wp:effectExtent l="203200" t="0" r="12065" b="18415"/>
                <wp:wrapNone/>
                <wp:docPr id="1584767748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390" cy="311888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4AF4C" w14:textId="77777777" w:rsidR="00CC1688" w:rsidRPr="0066385B" w:rsidRDefault="00CC1688" w:rsidP="00CC1688">
                            <w:pPr>
                              <w:pStyle w:val="Infobox"/>
                            </w:pPr>
                            <w:proofErr w:type="spellStart"/>
                            <w:r w:rsidRPr="0066385B">
                              <w:t>Replace</w:t>
                            </w:r>
                            <w:proofErr w:type="spellEnd"/>
                            <w:r w:rsidRPr="0066385B">
                              <w:t xml:space="preserve"> .....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your </w:t>
                            </w:r>
                            <w:r>
                              <w:t>Full</w:t>
                            </w:r>
                            <w:r w:rsidRPr="0066385B">
                              <w:t xml:space="preserve"> </w:t>
                            </w:r>
                            <w:r>
                              <w:t>N</w:t>
                            </w:r>
                            <w:r w:rsidRPr="0066385B">
                              <w:t>ame</w:t>
                            </w:r>
                            <w:r w:rsidRPr="003725A1">
                              <w:rPr>
                                <w:color w:val="FFFF00"/>
                              </w:rPr>
                              <w:t xml:space="preserve"> (</w:t>
                            </w:r>
                            <w:r>
                              <w:rPr>
                                <w:color w:val="FFFF00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color w:val="FFFF00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color w:val="FFFF00"/>
                              </w:rPr>
                              <w:t xml:space="preserve">, </w:t>
                            </w:r>
                            <w:r w:rsidRPr="003725A1">
                              <w:rPr>
                                <w:color w:val="FFFF00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color w:val="FFFF00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Pr="003725A1">
                              <w:rPr>
                                <w:color w:val="FFFF00"/>
                              </w:rPr>
                              <w:t>Title</w:t>
                            </w:r>
                            <w:proofErr w:type="spellEnd"/>
                            <w:r w:rsidRPr="003725A1">
                              <w:rPr>
                                <w:color w:val="FFFF00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76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7" type="#_x0000_t61" style="position:absolute;left:0;text-align:left;margin-left:241.25pt;margin-top:29.85pt;width:242.1pt;height:24.5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" adj="-1257,15990" fillcolor="#4472c4 [3204]" strokecolor="#09101d [484]" strokeweight="1pt">
                <v:textbox>
                  <w:txbxContent>
                    <w:p w14:paraId="5BA4AF4C" w14:textId="77777777" w:rsidR="00CC1688" w:rsidRPr="0066385B" w:rsidRDefault="00CC1688" w:rsidP="00CC1688">
                      <w:pPr>
                        <w:pStyle w:val="Infobox"/>
                      </w:pPr>
                      <w:proofErr w:type="spellStart"/>
                      <w:r w:rsidRPr="0066385B">
                        <w:t>Replace</w:t>
                      </w:r>
                      <w:proofErr w:type="spellEnd"/>
                      <w:r w:rsidRPr="0066385B">
                        <w:t xml:space="preserve"> .....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your </w:t>
                      </w:r>
                      <w:r>
                        <w:t>Full</w:t>
                      </w:r>
                      <w:r w:rsidRPr="0066385B">
                        <w:t xml:space="preserve"> </w:t>
                      </w:r>
                      <w:r>
                        <w:t>N</w:t>
                      </w:r>
                      <w:r w:rsidRPr="0066385B">
                        <w:t>ame</w:t>
                      </w:r>
                      <w:r w:rsidRPr="003725A1">
                        <w:rPr>
                          <w:color w:val="FFFF00"/>
                        </w:rPr>
                        <w:t xml:space="preserve"> (</w:t>
                      </w:r>
                      <w:r>
                        <w:rPr>
                          <w:color w:val="FFFF00"/>
                        </w:rPr>
                        <w:t xml:space="preserve">12 </w:t>
                      </w:r>
                      <w:proofErr w:type="spellStart"/>
                      <w:r>
                        <w:rPr>
                          <w:color w:val="FFFF00"/>
                        </w:rPr>
                        <w:t>pts</w:t>
                      </w:r>
                      <w:proofErr w:type="spellEnd"/>
                      <w:r>
                        <w:rPr>
                          <w:color w:val="FFFF00"/>
                        </w:rPr>
                        <w:t xml:space="preserve">, </w:t>
                      </w:r>
                      <w:r w:rsidRPr="003725A1">
                        <w:rPr>
                          <w:color w:val="FFFF00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color w:val="FFFF00"/>
                        </w:rPr>
                        <w:t>bold</w:t>
                      </w:r>
                      <w:proofErr w:type="spellEnd"/>
                      <w:r w:rsidRPr="003725A1">
                        <w:rPr>
                          <w:color w:val="FFFF00"/>
                        </w:rPr>
                        <w:t xml:space="preserve">, </w:t>
                      </w:r>
                      <w:proofErr w:type="spellStart"/>
                      <w:r w:rsidRPr="003725A1">
                        <w:rPr>
                          <w:color w:val="FFFF00"/>
                        </w:rPr>
                        <w:t>Title</w:t>
                      </w:r>
                      <w:proofErr w:type="spellEnd"/>
                      <w:r w:rsidRPr="003725A1">
                        <w:rPr>
                          <w:color w:val="FFFF00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3E3201" w:rsidRPr="003E3201">
        <w:rPr>
          <w:rFonts w:cs="Times New Roman"/>
          <w:b/>
          <w:bCs/>
          <w:sz w:val="28"/>
          <w:szCs w:val="28"/>
        </w:rPr>
        <w:t>DECLARATION</w:t>
      </w:r>
    </w:p>
    <w:p w14:paraId="66776C2F" w14:textId="36081208" w:rsidR="00E863B3" w:rsidRPr="001A1D0D" w:rsidRDefault="00CC1688" w:rsidP="00CC1688">
      <w:pPr>
        <w:tabs>
          <w:tab w:val="left" w:pos="2268"/>
        </w:tabs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4BF14F7" wp14:editId="17115B1B">
                <wp:simplePos x="0" y="0"/>
                <wp:positionH relativeFrom="column">
                  <wp:posOffset>3063240</wp:posOffset>
                </wp:positionH>
                <wp:positionV relativeFrom="paragraph">
                  <wp:posOffset>244976</wp:posOffset>
                </wp:positionV>
                <wp:extent cx="3074035" cy="276446"/>
                <wp:effectExtent l="215900" t="0" r="12065" b="15875"/>
                <wp:wrapNone/>
                <wp:docPr id="1322077316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276446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5F038" w14:textId="77777777" w:rsidR="00CC1688" w:rsidRPr="0066385B" w:rsidRDefault="00CC1688" w:rsidP="00CC168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Replace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.....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with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Thesis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14F7" id="_x0000_s1028" type="#_x0000_t61" style="position:absolute;margin-left:241.2pt;margin-top:19.3pt;width:242.05pt;height:21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" adj="-1257,15990" fillcolor="#4472c4 [3204]" strokecolor="#09101d [484]" strokeweight="1pt">
                <v:textbox>
                  <w:txbxContent>
                    <w:p w14:paraId="57E5F038" w14:textId="77777777" w:rsidR="00CC1688" w:rsidRPr="0066385B" w:rsidRDefault="00CC1688" w:rsidP="00CC1688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Replace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.....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with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of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Your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Thesis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pts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bold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3E3201" w:rsidRPr="003E3201">
        <w:rPr>
          <w:rFonts w:cs="Times New Roman"/>
          <w:b/>
          <w:bCs/>
          <w:szCs w:val="24"/>
        </w:rPr>
        <w:t>Name and Surname</w:t>
      </w:r>
      <w:r w:rsidR="00E863B3" w:rsidRPr="003137E5">
        <w:rPr>
          <w:rFonts w:cs="Times New Roman"/>
          <w:b/>
          <w:bCs/>
          <w:szCs w:val="24"/>
        </w:rPr>
        <w:t>:</w:t>
      </w:r>
      <w:r w:rsidR="00E863B3" w:rsidRPr="003137E5">
        <w:rPr>
          <w:rFonts w:cs="Times New Roman"/>
          <w:b/>
          <w:bCs/>
          <w:szCs w:val="24"/>
        </w:rPr>
        <w:tab/>
      </w:r>
      <w:r w:rsidR="00C40BC0">
        <w:rPr>
          <w:rFonts w:cs="Times New Roman"/>
          <w:bCs/>
          <w:szCs w:val="24"/>
        </w:rPr>
        <w:t>…..</w:t>
      </w:r>
      <w:r w:rsidR="001767E0">
        <w:rPr>
          <w:rFonts w:cs="Times New Roman"/>
          <w:bCs/>
          <w:szCs w:val="24"/>
        </w:rPr>
        <w:t xml:space="preserve">      </w:t>
      </w:r>
    </w:p>
    <w:p w14:paraId="246372B9" w14:textId="747F236D" w:rsidR="00022BCE" w:rsidRDefault="00CC1688" w:rsidP="00CC1688">
      <w:pPr>
        <w:tabs>
          <w:tab w:val="left" w:pos="2268"/>
        </w:tabs>
        <w:spacing w:line="240" w:lineRule="auto"/>
        <w:ind w:left="2880" w:hanging="288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C4B7F07" wp14:editId="6C30CB3B">
                <wp:simplePos x="0" y="0"/>
                <wp:positionH relativeFrom="column">
                  <wp:posOffset>3064209</wp:posOffset>
                </wp:positionH>
                <wp:positionV relativeFrom="paragraph">
                  <wp:posOffset>216802</wp:posOffset>
                </wp:positionV>
                <wp:extent cx="3072030" cy="352839"/>
                <wp:effectExtent l="203200" t="0" r="14605" b="15875"/>
                <wp:wrapNone/>
                <wp:docPr id="968456633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030" cy="352839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D669E" w14:textId="77777777" w:rsidR="00CC1688" w:rsidRPr="0066385B" w:rsidRDefault="00CC1688" w:rsidP="00CC168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Replace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.....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with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Name &amp;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Last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Name of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supervisor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br/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7F07" id="_x0000_s1029" type="#_x0000_t61" style="position:absolute;left:0;text-align:left;margin-left:241.3pt;margin-top:17.05pt;width:241.9pt;height:27.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" adj="-1257,15990" fillcolor="#4472c4 [3204]" strokecolor="#09101d [484]" strokeweight="1pt">
                <v:textbox>
                  <w:txbxContent>
                    <w:p w14:paraId="2B3D669E" w14:textId="77777777" w:rsidR="00CC1688" w:rsidRPr="0066385B" w:rsidRDefault="00CC1688" w:rsidP="00CC1688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Replace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.....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with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Name &amp;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Last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Name of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your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supervisor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 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br/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pts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bold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3E3201" w:rsidRPr="003E3201">
        <w:rPr>
          <w:rFonts w:cs="Times New Roman"/>
          <w:b/>
          <w:bCs/>
          <w:szCs w:val="24"/>
        </w:rPr>
        <w:t>Title of the Thesis</w:t>
      </w:r>
      <w:r w:rsidR="00E863B3" w:rsidRPr="003137E5">
        <w:rPr>
          <w:rFonts w:cs="Times New Roman"/>
          <w:b/>
          <w:bCs/>
          <w:szCs w:val="24"/>
        </w:rPr>
        <w:t>:</w:t>
      </w:r>
      <w:r w:rsidR="00E863B3" w:rsidRPr="003137E5">
        <w:rPr>
          <w:rFonts w:cs="Times New Roman"/>
          <w:b/>
          <w:bCs/>
          <w:szCs w:val="24"/>
        </w:rPr>
        <w:tab/>
      </w:r>
      <w:r w:rsidR="00C40BC0">
        <w:rPr>
          <w:rFonts w:cs="Times New Roman"/>
          <w:bCs/>
          <w:szCs w:val="24"/>
        </w:rPr>
        <w:t xml:space="preserve">….. </w:t>
      </w:r>
    </w:p>
    <w:p w14:paraId="5F8D5054" w14:textId="27730A13" w:rsidR="00E863B3" w:rsidRPr="003137E5" w:rsidRDefault="003E3201" w:rsidP="00CC1688">
      <w:pPr>
        <w:tabs>
          <w:tab w:val="left" w:pos="2268"/>
        </w:tabs>
        <w:spacing w:line="240" w:lineRule="auto"/>
        <w:ind w:left="2880" w:hanging="2880"/>
        <w:jc w:val="both"/>
        <w:rPr>
          <w:rFonts w:cs="Times New Roman"/>
          <w:b/>
          <w:bCs/>
          <w:szCs w:val="24"/>
        </w:rPr>
      </w:pPr>
      <w:r w:rsidRPr="003E3201">
        <w:rPr>
          <w:rFonts w:cs="Times New Roman"/>
          <w:b/>
          <w:bCs/>
          <w:szCs w:val="24"/>
        </w:rPr>
        <w:t>Supervisor</w:t>
      </w:r>
      <w:r w:rsidR="00B00E0A">
        <w:rPr>
          <w:rFonts w:cs="Times New Roman"/>
          <w:b/>
          <w:bCs/>
          <w:szCs w:val="24"/>
        </w:rPr>
        <w:t xml:space="preserve">: </w:t>
      </w:r>
      <w:r w:rsidR="00B00E0A">
        <w:rPr>
          <w:rFonts w:cs="Times New Roman"/>
          <w:b/>
          <w:bCs/>
          <w:szCs w:val="24"/>
        </w:rPr>
        <w:tab/>
      </w:r>
      <w:r w:rsidRPr="003E3201">
        <w:rPr>
          <w:rFonts w:cs="Times New Roman"/>
          <w:bCs/>
          <w:szCs w:val="24"/>
        </w:rPr>
        <w:t xml:space="preserve">Prof. Dr. </w:t>
      </w:r>
      <w:r w:rsidR="00C40BC0">
        <w:rPr>
          <w:rFonts w:cs="Times New Roman"/>
          <w:bCs/>
          <w:szCs w:val="24"/>
        </w:rPr>
        <w:t>….</w:t>
      </w:r>
      <w:r w:rsidR="00DF577E">
        <w:rPr>
          <w:rFonts w:cs="Times New Roman"/>
          <w:bCs/>
          <w:szCs w:val="24"/>
        </w:rPr>
        <w:t xml:space="preserve"> </w:t>
      </w:r>
    </w:p>
    <w:p w14:paraId="3C9DE875" w14:textId="0356484F" w:rsidR="009D7FF6" w:rsidRPr="009D7FF6" w:rsidRDefault="00543701" w:rsidP="00CC1688">
      <w:pPr>
        <w:tabs>
          <w:tab w:val="left" w:pos="2268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6217420B" wp14:editId="2A857B7A">
                <wp:simplePos x="0" y="0"/>
                <wp:positionH relativeFrom="column">
                  <wp:posOffset>3051175</wp:posOffset>
                </wp:positionH>
                <wp:positionV relativeFrom="paragraph">
                  <wp:posOffset>47856</wp:posOffset>
                </wp:positionV>
                <wp:extent cx="3082056" cy="258417"/>
                <wp:effectExtent l="190500" t="0" r="17145" b="15875"/>
                <wp:wrapNone/>
                <wp:docPr id="2063862818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056" cy="258417"/>
                        </a:xfrm>
                        <a:prstGeom prst="wedgeRectCallout">
                          <a:avLst>
                            <a:gd name="adj1" fmla="val -55535"/>
                            <a:gd name="adj2" fmla="val -198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65AE2" w14:textId="2FCBE8AD" w:rsidR="009D7FF6" w:rsidRDefault="009D7FF6" w:rsidP="00543701">
                            <w:pPr>
                              <w:pStyle w:val="Infobox"/>
                            </w:pPr>
                            <w:proofErr w:type="spellStart"/>
                            <w:r>
                              <w:t>Erase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co-supervisor</w:t>
                            </w:r>
                            <w:proofErr w:type="spellEnd"/>
                            <w:r w:rsidR="00543701">
                              <w:t xml:space="preserve"> </w:t>
                            </w:r>
                            <w:r w:rsidR="00543701" w:rsidRPr="003725A1">
                              <w:rPr>
                                <w:color w:val="FFFF00"/>
                              </w:rPr>
                              <w:t>(</w:t>
                            </w:r>
                            <w:r w:rsidR="00543701">
                              <w:rPr>
                                <w:color w:val="FFFF00"/>
                              </w:rPr>
                              <w:t xml:space="preserve">12 </w:t>
                            </w:r>
                            <w:proofErr w:type="spellStart"/>
                            <w:r w:rsidR="00543701">
                              <w:rPr>
                                <w:color w:val="FFFF00"/>
                              </w:rPr>
                              <w:t>pts</w:t>
                            </w:r>
                            <w:proofErr w:type="spellEnd"/>
                            <w:r w:rsidR="00543701">
                              <w:rPr>
                                <w:color w:val="FFFF00"/>
                              </w:rPr>
                              <w:t xml:space="preserve">, </w:t>
                            </w:r>
                            <w:r w:rsidR="00543701" w:rsidRPr="003725A1">
                              <w:rPr>
                                <w:color w:val="FFFF00"/>
                              </w:rPr>
                              <w:t xml:space="preserve">Not </w:t>
                            </w:r>
                            <w:proofErr w:type="spellStart"/>
                            <w:r w:rsidR="00543701" w:rsidRPr="003725A1">
                              <w:rPr>
                                <w:color w:val="FFFF00"/>
                              </w:rPr>
                              <w:t>bold</w:t>
                            </w:r>
                            <w:proofErr w:type="spellEnd"/>
                            <w:r w:rsidR="00543701" w:rsidRPr="003725A1">
                              <w:rPr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="00543701" w:rsidRPr="003725A1">
                              <w:rPr>
                                <w:color w:val="FFFF00"/>
                              </w:rPr>
                              <w:t>Title</w:t>
                            </w:r>
                            <w:proofErr w:type="spellEnd"/>
                            <w:r w:rsidR="00543701" w:rsidRPr="003725A1">
                              <w:rPr>
                                <w:color w:val="FFFF00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420B" id="_x0000_s1030" type="#_x0000_t61" style="position:absolute;margin-left:240.25pt;margin-top:3.75pt;width:242.7pt;height:20.3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" adj="-1196,6517" fillcolor="#4472c4 [3204]" strokecolor="#09101d [484]" strokeweight="1pt">
                <v:textbox style="mso-fit-shape-to-text:t">
                  <w:txbxContent>
                    <w:p w14:paraId="71065AE2" w14:textId="2FCBE8AD" w:rsidR="009D7FF6" w:rsidRDefault="009D7FF6" w:rsidP="00543701">
                      <w:pPr>
                        <w:pStyle w:val="Infobox"/>
                      </w:pPr>
                      <w:proofErr w:type="spellStart"/>
                      <w:r>
                        <w:t>Erase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you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co-supervisor</w:t>
                      </w:r>
                      <w:proofErr w:type="spellEnd"/>
                      <w:r w:rsidR="00543701">
                        <w:t xml:space="preserve"> </w:t>
                      </w:r>
                      <w:r w:rsidR="00543701" w:rsidRPr="003725A1">
                        <w:rPr>
                          <w:color w:val="FFFF00"/>
                        </w:rPr>
                        <w:t>(</w:t>
                      </w:r>
                      <w:r w:rsidR="00543701">
                        <w:rPr>
                          <w:color w:val="FFFF00"/>
                        </w:rPr>
                        <w:t xml:space="preserve">12 </w:t>
                      </w:r>
                      <w:proofErr w:type="spellStart"/>
                      <w:r w:rsidR="00543701">
                        <w:rPr>
                          <w:color w:val="FFFF00"/>
                        </w:rPr>
                        <w:t>pts</w:t>
                      </w:r>
                      <w:proofErr w:type="spellEnd"/>
                      <w:r w:rsidR="00543701">
                        <w:rPr>
                          <w:color w:val="FFFF00"/>
                        </w:rPr>
                        <w:t xml:space="preserve">, </w:t>
                      </w:r>
                      <w:r w:rsidR="00543701" w:rsidRPr="003725A1">
                        <w:rPr>
                          <w:color w:val="FFFF00"/>
                        </w:rPr>
                        <w:t xml:space="preserve">Not </w:t>
                      </w:r>
                      <w:proofErr w:type="spellStart"/>
                      <w:r w:rsidR="00543701" w:rsidRPr="003725A1">
                        <w:rPr>
                          <w:color w:val="FFFF00"/>
                        </w:rPr>
                        <w:t>bold</w:t>
                      </w:r>
                      <w:proofErr w:type="spellEnd"/>
                      <w:r w:rsidR="00543701" w:rsidRPr="003725A1">
                        <w:rPr>
                          <w:color w:val="FFFF00"/>
                        </w:rPr>
                        <w:t xml:space="preserve">, </w:t>
                      </w:r>
                      <w:proofErr w:type="spellStart"/>
                      <w:r w:rsidR="00543701" w:rsidRPr="003725A1">
                        <w:rPr>
                          <w:color w:val="FFFF00"/>
                        </w:rPr>
                        <w:t>Title</w:t>
                      </w:r>
                      <w:proofErr w:type="spellEnd"/>
                      <w:r w:rsidR="00543701" w:rsidRPr="003725A1">
                        <w:rPr>
                          <w:color w:val="FFFF00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9D7FF6">
        <w:rPr>
          <w:rFonts w:cs="Times New Roman"/>
          <w:b/>
          <w:bCs/>
          <w:szCs w:val="24"/>
        </w:rPr>
        <w:t>Co-supervisor:</w:t>
      </w:r>
      <w:r w:rsidR="009D7FF6">
        <w:rPr>
          <w:rFonts w:cs="Times New Roman"/>
          <w:b/>
          <w:bCs/>
          <w:szCs w:val="24"/>
        </w:rPr>
        <w:tab/>
      </w:r>
      <w:r w:rsidR="009D7FF6">
        <w:rPr>
          <w:rFonts w:cs="Times New Roman"/>
          <w:szCs w:val="24"/>
        </w:rPr>
        <w:t>…..</w:t>
      </w:r>
    </w:p>
    <w:p w14:paraId="4B4F963C" w14:textId="2D66F2A8" w:rsidR="00E863B3" w:rsidRPr="003137E5" w:rsidRDefault="00CC1688" w:rsidP="00CC1688">
      <w:pPr>
        <w:tabs>
          <w:tab w:val="left" w:pos="2268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5193D7A" wp14:editId="464CB8A1">
                <wp:simplePos x="0" y="0"/>
                <wp:positionH relativeFrom="column">
                  <wp:posOffset>3057525</wp:posOffset>
                </wp:positionH>
                <wp:positionV relativeFrom="paragraph">
                  <wp:posOffset>40072</wp:posOffset>
                </wp:positionV>
                <wp:extent cx="3082056" cy="258417"/>
                <wp:effectExtent l="203200" t="0" r="17145" b="8890"/>
                <wp:wrapNone/>
                <wp:docPr id="234480715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056" cy="258417"/>
                        </a:xfrm>
                        <a:prstGeom prst="wedgeRectCallout">
                          <a:avLst>
                            <a:gd name="adj1" fmla="val -55535"/>
                            <a:gd name="adj2" fmla="val -198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67FCE" w14:textId="77777777" w:rsidR="00CC1688" w:rsidRPr="0066385B" w:rsidRDefault="00CC1688" w:rsidP="00CC168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Replace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.....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with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Year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thesis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defense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3D7A" id="_x0000_s1031" type="#_x0000_t61" style="position:absolute;margin-left:240.75pt;margin-top:3.15pt;width:242.7pt;height:20.3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" adj="-1196,6517" fillcolor="#4472c4 [3204]" strokecolor="#09101d [484]" strokeweight="1pt">
                <v:textbox>
                  <w:txbxContent>
                    <w:p w14:paraId="6D967FCE" w14:textId="77777777" w:rsidR="00CC1688" w:rsidRPr="0066385B" w:rsidRDefault="00CC1688" w:rsidP="00CC1688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Replace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.....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with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the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Year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of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your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thesis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defense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pts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bold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E3201">
        <w:rPr>
          <w:rFonts w:cs="Times New Roman"/>
          <w:b/>
          <w:bCs/>
          <w:szCs w:val="24"/>
        </w:rPr>
        <w:t>Year</w:t>
      </w:r>
      <w:r w:rsidR="00E863B3" w:rsidRPr="003137E5">
        <w:rPr>
          <w:rFonts w:cs="Times New Roman"/>
          <w:b/>
          <w:bCs/>
          <w:szCs w:val="24"/>
        </w:rPr>
        <w:t>:</w:t>
      </w:r>
      <w:r w:rsidR="00E863B3" w:rsidRPr="003137E5">
        <w:rPr>
          <w:rFonts w:cs="Times New Roman"/>
          <w:b/>
          <w:bCs/>
          <w:szCs w:val="24"/>
        </w:rPr>
        <w:tab/>
      </w:r>
      <w:r w:rsidR="00543701">
        <w:rPr>
          <w:rFonts w:cs="Times New Roman"/>
          <w:szCs w:val="24"/>
        </w:rPr>
        <w:t>20…</w:t>
      </w:r>
      <w:r w:rsidR="00394093">
        <w:rPr>
          <w:rFonts w:cs="Times New Roman"/>
          <w:szCs w:val="24"/>
        </w:rPr>
        <w:t xml:space="preserve">  </w:t>
      </w:r>
    </w:p>
    <w:p w14:paraId="59F3C555" w14:textId="77777777" w:rsidR="003E3201" w:rsidRDefault="003E3201" w:rsidP="00CC1688">
      <w:pPr>
        <w:spacing w:line="240" w:lineRule="auto"/>
        <w:jc w:val="both"/>
        <w:rPr>
          <w:rFonts w:cs="Times New Roman"/>
          <w:szCs w:val="24"/>
        </w:rPr>
      </w:pPr>
      <w:bookmarkStart w:id="0" w:name="_Toc116404127"/>
      <w:bookmarkStart w:id="1" w:name="_Toc150342565"/>
      <w:r w:rsidRPr="003137E5">
        <w:rPr>
          <w:rFonts w:cs="Times New Roman"/>
          <w:szCs w:val="24"/>
        </w:rPr>
        <w:t xml:space="preserve">I hereby declare that all information in this document has been obtained and presented in accordance with academic rules and ethical conduct. I also declare that, as required by these rules and conduct, I have fully cited and referenced all material and results that are not original to this work. </w:t>
      </w:r>
    </w:p>
    <w:p w14:paraId="77E6320E" w14:textId="77777777" w:rsidR="003E3201" w:rsidRPr="00F555F6" w:rsidRDefault="003E3201" w:rsidP="00CC1688">
      <w:pPr>
        <w:spacing w:line="240" w:lineRule="auto"/>
        <w:jc w:val="both"/>
        <w:rPr>
          <w:rFonts w:cs="Times New Roman"/>
          <w:szCs w:val="24"/>
        </w:rPr>
      </w:pPr>
      <w:r w:rsidRPr="00DE7E8D">
        <w:rPr>
          <w:rFonts w:eastAsia="Times New Roman" w:cs="Times New Roman"/>
          <w:color w:val="000000"/>
        </w:rPr>
        <w:t xml:space="preserve">I hereby declare that the Cyprus International University, Institute of Graduate Studies and Research is allowed to store and make available electronically the present thesis. </w:t>
      </w:r>
    </w:p>
    <w:p w14:paraId="551B3DAB" w14:textId="46A2C967" w:rsidR="003E3201" w:rsidRPr="00A27401" w:rsidRDefault="003E3201" w:rsidP="00CC1688">
      <w:pPr>
        <w:spacing w:line="240" w:lineRule="auto"/>
        <w:jc w:val="both"/>
        <w:rPr>
          <w:rFonts w:cs="Times New Roman"/>
          <w:szCs w:val="24"/>
        </w:rPr>
      </w:pPr>
      <w:r w:rsidRPr="00A27401">
        <w:rPr>
          <w:rFonts w:eastAsia="Times New Roman" w:cs="Times New Roman"/>
          <w:color w:val="000000"/>
          <w:szCs w:val="24"/>
        </w:rPr>
        <w:t xml:space="preserve">  </w:t>
      </w:r>
      <w:r w:rsidRPr="00A27401">
        <w:rPr>
          <w:rFonts w:cs="Times New Roman"/>
          <w:szCs w:val="24"/>
        </w:rPr>
        <w:t xml:space="preserve">This </w:t>
      </w:r>
      <w:r w:rsidR="00EC7F1C">
        <w:rPr>
          <w:rFonts w:cs="Times New Roman"/>
          <w:szCs w:val="24"/>
        </w:rPr>
        <w:t>t</w:t>
      </w:r>
      <w:r w:rsidRPr="00A27401">
        <w:rPr>
          <w:rFonts w:cs="Times New Roman"/>
          <w:szCs w:val="24"/>
        </w:rPr>
        <w:t xml:space="preserve">hesis </w:t>
      </w:r>
      <w:r w:rsidR="00C072E3">
        <w:rPr>
          <w:rFonts w:cs="Times New Roman"/>
          <w:szCs w:val="24"/>
        </w:rPr>
        <w:t>can</w:t>
      </w:r>
      <w:r w:rsidRPr="00A27401">
        <w:rPr>
          <w:rFonts w:cs="Times New Roman"/>
          <w:szCs w:val="24"/>
        </w:rPr>
        <w:t xml:space="preserve"> be published </w:t>
      </w:r>
      <w:r w:rsidRPr="00A27401">
        <w:rPr>
          <w:rFonts w:cs="Times New Roman"/>
          <w:i/>
          <w:szCs w:val="24"/>
        </w:rPr>
        <w:t>via</w:t>
      </w:r>
      <w:r w:rsidRPr="00A27401">
        <w:rPr>
          <w:rFonts w:cs="Times New Roman"/>
          <w:szCs w:val="24"/>
        </w:rPr>
        <w:t xml:space="preserve"> CIU Library;</w:t>
      </w:r>
      <w:r>
        <w:rPr>
          <w:rFonts w:cs="Times New Roman"/>
          <w:szCs w:val="24"/>
        </w:rPr>
        <w:t xml:space="preserve"> </w:t>
      </w:r>
    </w:p>
    <w:p w14:paraId="1119A942" w14:textId="77777777" w:rsidR="003E3201" w:rsidRPr="00A274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 xml:space="preserve">Immediately; </w:t>
      </w:r>
    </w:p>
    <w:p w14:paraId="207EFE2E" w14:textId="77777777" w:rsidR="003E3201" w:rsidRPr="00A274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1 year after;</w:t>
      </w:r>
    </w:p>
    <w:p w14:paraId="42E9DCD7" w14:textId="77777777" w:rsidR="003E3201" w:rsidRPr="00A274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2 years after;</w:t>
      </w:r>
    </w:p>
    <w:p w14:paraId="20C9EB70" w14:textId="5D00F68C" w:rsidR="003E32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3 years after;</w:t>
      </w:r>
    </w:p>
    <w:p w14:paraId="570D4251" w14:textId="51C4C07A" w:rsidR="00EC7F1C" w:rsidRPr="00A27401" w:rsidRDefault="00EC7F1C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Never</w:t>
      </w:r>
      <w:r w:rsidR="007B0410">
        <w:rPr>
          <w:rFonts w:cs="Times New Roman"/>
          <w:szCs w:val="24"/>
        </w:rPr>
        <w:t>.</w:t>
      </w:r>
    </w:p>
    <w:p w14:paraId="7D59FE87" w14:textId="301D957F" w:rsidR="003E3201" w:rsidRPr="00F555F6" w:rsidRDefault="003E3201" w:rsidP="00CC1688">
      <w:pPr>
        <w:spacing w:line="240" w:lineRule="auto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Upon submission to the Cyprus International University, Institute of Graduate Studies and Research.</w:t>
      </w:r>
    </w:p>
    <w:p w14:paraId="00866EE4" w14:textId="16EE4D07" w:rsidR="003E3201" w:rsidRPr="00B11BD8" w:rsidRDefault="006B465F" w:rsidP="003E3201">
      <w:pPr>
        <w:rPr>
          <w:rFonts w:cs="Times New Roman"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B1D606A" wp14:editId="0D24B26C">
                <wp:simplePos x="0" y="0"/>
                <wp:positionH relativeFrom="column">
                  <wp:posOffset>2961640</wp:posOffset>
                </wp:positionH>
                <wp:positionV relativeFrom="paragraph">
                  <wp:posOffset>0</wp:posOffset>
                </wp:positionV>
                <wp:extent cx="1395095" cy="457200"/>
                <wp:effectExtent l="127000" t="0" r="1905" b="0"/>
                <wp:wrapNone/>
                <wp:docPr id="217036645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457200"/>
                        </a:xfrm>
                        <a:prstGeom prst="wedgeRectCallout">
                          <a:avLst>
                            <a:gd name="adj1" fmla="val -58471"/>
                            <a:gd name="adj2" fmla="val -1886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24DFB" w14:textId="77777777" w:rsidR="006B465F" w:rsidRDefault="006B465F" w:rsidP="00095A16">
                            <w:pPr>
                              <w:pStyle w:val="Infobox"/>
                            </w:pPr>
                            <w:proofErr w:type="spellStart"/>
                            <w:r w:rsidRPr="0066385B">
                              <w:t>Use</w:t>
                            </w:r>
                            <w:proofErr w:type="spellEnd"/>
                            <w:r w:rsidRPr="0066385B">
                              <w:t xml:space="preserve"> a </w:t>
                            </w:r>
                            <w:proofErr w:type="spellStart"/>
                            <w:r w:rsidRPr="0066385B">
                              <w:t>pen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blue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ink</w:t>
                            </w:r>
                            <w:proofErr w:type="spellEnd"/>
                          </w:p>
                          <w:p w14:paraId="5FCC0565" w14:textId="5CAB19D5" w:rsidR="00EC7F1C" w:rsidRPr="0066385B" w:rsidRDefault="00EC7F1C" w:rsidP="00095A16">
                            <w:pPr>
                              <w:pStyle w:val="Infobox"/>
                            </w:pPr>
                            <w:r>
                              <w:t xml:space="preserve">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day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submission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606A" id="_x0000_s1032" type="#_x0000_t61" style="position:absolute;margin-left:233.2pt;margin-top:0;width:109.85pt;height:3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" adj="-1830,6726" fillcolor="#4472c4 [3204]" stroked="f" strokeweight="1pt">
                <v:textbox>
                  <w:txbxContent>
                    <w:p w14:paraId="79724DFB" w14:textId="77777777" w:rsidR="006B465F" w:rsidRDefault="006B465F" w:rsidP="00095A16">
                      <w:pPr>
                        <w:pStyle w:val="Infobox"/>
                      </w:pPr>
                      <w:proofErr w:type="spellStart"/>
                      <w:r w:rsidRPr="0066385B">
                        <w:t>Use</w:t>
                      </w:r>
                      <w:proofErr w:type="spellEnd"/>
                      <w:r w:rsidRPr="0066385B">
                        <w:t xml:space="preserve"> a </w:t>
                      </w:r>
                      <w:proofErr w:type="spellStart"/>
                      <w:r w:rsidRPr="0066385B">
                        <w:t>pen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blue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ink</w:t>
                      </w:r>
                      <w:proofErr w:type="spellEnd"/>
                    </w:p>
                    <w:p w14:paraId="5FCC0565" w14:textId="5CAB19D5" w:rsidR="00EC7F1C" w:rsidRPr="0066385B" w:rsidRDefault="00EC7F1C" w:rsidP="00095A16">
                      <w:pPr>
                        <w:pStyle w:val="Infobox"/>
                      </w:pPr>
                      <w:r>
                        <w:t xml:space="preserve">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day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submission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DE6026C" wp14:editId="67EFF8AE">
                <wp:simplePos x="0" y="0"/>
                <wp:positionH relativeFrom="column">
                  <wp:posOffset>2961249</wp:posOffset>
                </wp:positionH>
                <wp:positionV relativeFrom="paragraph">
                  <wp:posOffset>262255</wp:posOffset>
                </wp:positionV>
                <wp:extent cx="1395095" cy="422570"/>
                <wp:effectExtent l="139700" t="0" r="1905" b="0"/>
                <wp:wrapNone/>
                <wp:docPr id="547392471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422570"/>
                        </a:xfrm>
                        <a:prstGeom prst="wedgeRectCallout">
                          <a:avLst>
                            <a:gd name="adj1" fmla="val -59134"/>
                            <a:gd name="adj2" fmla="val 235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DBEEC" w14:textId="77777777" w:rsidR="006B465F" w:rsidRPr="0066385B" w:rsidRDefault="006B465F" w:rsidP="006B465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026C" id="_x0000_s1033" type="#_x0000_t61" style="position:absolute;margin-left:233.15pt;margin-top:20.65pt;width:109.85pt;height:33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" adj="-1973,15876" fillcolor="#4472c4 [3204]" stroked="f" strokeweight="1pt">
                <v:textbox>
                  <w:txbxContent>
                    <w:p w14:paraId="7A5DBEEC" w14:textId="77777777" w:rsidR="006B465F" w:rsidRPr="0066385B" w:rsidRDefault="006B465F" w:rsidP="006B465F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201" w:rsidRPr="003137E5">
        <w:rPr>
          <w:rFonts w:cs="Times New Roman"/>
          <w:b/>
          <w:bCs/>
          <w:szCs w:val="24"/>
        </w:rPr>
        <w:t xml:space="preserve">Date: </w:t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94093">
        <w:rPr>
          <w:szCs w:val="24"/>
        </w:rPr>
        <w:t>……….…....</w:t>
      </w:r>
      <w:r w:rsidR="003E3201" w:rsidRPr="003137E5">
        <w:rPr>
          <w:rFonts w:cs="Times New Roman"/>
          <w:b/>
          <w:bCs/>
          <w:szCs w:val="24"/>
        </w:rPr>
        <w:t xml:space="preserve">         </w:t>
      </w:r>
    </w:p>
    <w:p w14:paraId="504729FB" w14:textId="4CE5C53D" w:rsidR="003E3201" w:rsidRDefault="003E3201" w:rsidP="003E3201">
      <w:pPr>
        <w:rPr>
          <w:rFonts w:cs="Times New Roman"/>
          <w:szCs w:val="24"/>
        </w:rPr>
      </w:pPr>
      <w:r w:rsidRPr="003137E5">
        <w:rPr>
          <w:rFonts w:cs="Times New Roman"/>
          <w:b/>
          <w:bCs/>
          <w:szCs w:val="24"/>
        </w:rPr>
        <w:t>Signature:</w:t>
      </w:r>
      <w:r w:rsidRPr="003137E5">
        <w:rPr>
          <w:rFonts w:cs="Times New Roman"/>
          <w:b/>
          <w:bCs/>
          <w:szCs w:val="24"/>
        </w:rPr>
        <w:tab/>
      </w:r>
      <w:r w:rsidRPr="003137E5">
        <w:rPr>
          <w:rFonts w:cs="Times New Roman"/>
          <w:b/>
          <w:bCs/>
          <w:szCs w:val="24"/>
        </w:rPr>
        <w:tab/>
      </w:r>
      <w:r w:rsidRPr="003137E5">
        <w:rPr>
          <w:rFonts w:cs="Times New Roman"/>
          <w:b/>
          <w:bCs/>
          <w:szCs w:val="24"/>
        </w:rPr>
        <w:tab/>
      </w:r>
      <w:r w:rsidR="00394093">
        <w:rPr>
          <w:szCs w:val="24"/>
        </w:rPr>
        <w:t>……….…....</w:t>
      </w:r>
    </w:p>
    <w:bookmarkEnd w:id="0"/>
    <w:bookmarkEnd w:id="1"/>
    <w:p w14:paraId="333F6D0B" w14:textId="300CF817" w:rsidR="00F23DD8" w:rsidRPr="007905CE" w:rsidRDefault="00263226" w:rsidP="007905CE">
      <w:pPr>
        <w:spacing w:line="259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val="en-GB"/>
        </w:rPr>
        <w:sectPr w:rsidR="00F23DD8" w:rsidRPr="007905CE" w:rsidSect="00BF4932">
          <w:footerReference w:type="even" r:id="rId8"/>
          <w:pgSz w:w="11907" w:h="16840" w:code="9"/>
          <w:pgMar w:top="2268" w:right="1701" w:bottom="1418" w:left="1985" w:header="680" w:footer="850" w:gutter="0"/>
          <w:pgNumType w:fmt="lowerRoman" w:start="1"/>
          <w:cols w:space="720"/>
          <w:docGrid w:linePitch="299"/>
        </w:sect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572FF71" wp14:editId="5426652E">
                <wp:simplePos x="0" y="0"/>
                <wp:positionH relativeFrom="column">
                  <wp:posOffset>3199130</wp:posOffset>
                </wp:positionH>
                <wp:positionV relativeFrom="paragraph">
                  <wp:posOffset>1211607</wp:posOffset>
                </wp:positionV>
                <wp:extent cx="2160657" cy="236165"/>
                <wp:effectExtent l="215900" t="0" r="11430" b="18415"/>
                <wp:wrapNone/>
                <wp:docPr id="2067814548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657" cy="236165"/>
                        </a:xfrm>
                        <a:prstGeom prst="wedgeRectCallout">
                          <a:avLst>
                            <a:gd name="adj1" fmla="val -58163"/>
                            <a:gd name="adj2" fmla="val 1703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E92B4" w14:textId="77777777" w:rsidR="00263226" w:rsidRPr="0066385B" w:rsidRDefault="00263226" w:rsidP="0026322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Note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that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there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is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no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number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in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page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FF71" id="_x0000_s1034" type="#_x0000_t61" style="position:absolute;margin-left:251.9pt;margin-top:95.4pt;width:170.15pt;height:18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" adj="-1763,14479" fillcolor="#00b050" strokecolor="#09101d [484]" strokeweight="1pt">
                <v:textbox>
                  <w:txbxContent>
                    <w:p w14:paraId="0E9E92B4" w14:textId="77777777" w:rsidR="00263226" w:rsidRPr="0066385B" w:rsidRDefault="00263226" w:rsidP="00263226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Note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that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there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is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no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page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number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in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this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page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E1429D2" w14:textId="77777777" w:rsidR="00CE3E4C" w:rsidRDefault="00CE3E4C" w:rsidP="007905CE">
      <w:pPr>
        <w:pStyle w:val="Heading1"/>
        <w:jc w:val="left"/>
      </w:pPr>
    </w:p>
    <w:sectPr w:rsidR="00CE3E4C" w:rsidSect="00BF4932">
      <w:footerReference w:type="default" r:id="rId9"/>
      <w:type w:val="continuous"/>
      <w:pgSz w:w="11907" w:h="16840" w:code="9"/>
   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83AAE" w14:textId="77777777" w:rsidR="00BF4932" w:rsidRDefault="00BF4932" w:rsidP="009C51F3">
      <w:pPr>
        <w:spacing w:line="240" w:lineRule="auto"/>
      </w:pPr>
      <w:r>
        <w:separator/>
      </w:r>
    </w:p>
  </w:endnote>
  <w:endnote w:type="continuationSeparator" w:id="0">
    <w:p w14:paraId="05CC1044" w14:textId="77777777" w:rsidR="00BF4932" w:rsidRDefault="00BF4932" w:rsidP="009C5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 Pro Boo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4744261"/>
      <w:docPartObj>
        <w:docPartGallery w:val="Page Numbers (Bottom of Page)"/>
        <w:docPartUnique/>
      </w:docPartObj>
    </w:sdtPr>
    <w:sdtContent>
      <w:p w14:paraId="4D4FD904" w14:textId="10D5588C" w:rsidR="00F23DD8" w:rsidRDefault="00F23DD8" w:rsidP="001078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C47CF"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0B83EFB4" w14:textId="77777777" w:rsidR="00F23DD8" w:rsidRDefault="00F2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47871020"/>
      <w:docPartObj>
        <w:docPartGallery w:val="Page Numbers (Bottom of Page)"/>
        <w:docPartUnique/>
      </w:docPartObj>
    </w:sdtPr>
    <w:sdtContent>
      <w:p w14:paraId="07C1CAE8" w14:textId="77777777" w:rsidR="00107879" w:rsidRDefault="00107879" w:rsidP="008B0A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3091E9DE" w14:textId="09A4C45A" w:rsidR="00107879" w:rsidRDefault="00107879">
    <w:pPr>
      <w:pStyle w:val="Footer"/>
      <w:jc w:val="center"/>
    </w:pPr>
  </w:p>
  <w:p w14:paraId="68C5BD57" w14:textId="1FF95798" w:rsidR="00107879" w:rsidRDefault="0010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93CC5" w14:textId="77777777" w:rsidR="00BF4932" w:rsidRDefault="00BF4932" w:rsidP="009C51F3">
      <w:pPr>
        <w:spacing w:line="240" w:lineRule="auto"/>
      </w:pPr>
      <w:r>
        <w:separator/>
      </w:r>
    </w:p>
  </w:footnote>
  <w:footnote w:type="continuationSeparator" w:id="0">
    <w:p w14:paraId="24A71702" w14:textId="77777777" w:rsidR="00BF4932" w:rsidRDefault="00BF4932" w:rsidP="009C5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2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417244"/>
    <w:multiLevelType w:val="hybridMultilevel"/>
    <w:tmpl w:val="CF5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2B7"/>
    <w:multiLevelType w:val="hybridMultilevel"/>
    <w:tmpl w:val="6A6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A7E"/>
    <w:multiLevelType w:val="hybridMultilevel"/>
    <w:tmpl w:val="0B54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9C7FDE"/>
    <w:multiLevelType w:val="hybridMultilevel"/>
    <w:tmpl w:val="5EB4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F58F2"/>
    <w:multiLevelType w:val="hybridMultilevel"/>
    <w:tmpl w:val="F0EE8F5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0E741CF9"/>
    <w:multiLevelType w:val="hybridMultilevel"/>
    <w:tmpl w:val="5C5C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59A7"/>
    <w:multiLevelType w:val="hybridMultilevel"/>
    <w:tmpl w:val="61B24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F19"/>
    <w:multiLevelType w:val="hybridMultilevel"/>
    <w:tmpl w:val="D958C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9A3"/>
    <w:multiLevelType w:val="hybridMultilevel"/>
    <w:tmpl w:val="679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222"/>
    <w:multiLevelType w:val="hybridMultilevel"/>
    <w:tmpl w:val="E7B4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45A3"/>
    <w:multiLevelType w:val="hybridMultilevel"/>
    <w:tmpl w:val="6AA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029B6"/>
    <w:multiLevelType w:val="hybridMultilevel"/>
    <w:tmpl w:val="D7B6E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47324"/>
    <w:multiLevelType w:val="hybridMultilevel"/>
    <w:tmpl w:val="1D5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35BDF"/>
    <w:multiLevelType w:val="hybridMultilevel"/>
    <w:tmpl w:val="825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5B8B"/>
    <w:multiLevelType w:val="multilevel"/>
    <w:tmpl w:val="BA4EF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361CD7"/>
    <w:multiLevelType w:val="hybridMultilevel"/>
    <w:tmpl w:val="579A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32CD"/>
    <w:multiLevelType w:val="hybridMultilevel"/>
    <w:tmpl w:val="3E3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27C03"/>
    <w:multiLevelType w:val="hybridMultilevel"/>
    <w:tmpl w:val="B7AAA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363DC"/>
    <w:multiLevelType w:val="hybridMultilevel"/>
    <w:tmpl w:val="6C5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F2B26"/>
    <w:multiLevelType w:val="hybridMultilevel"/>
    <w:tmpl w:val="2DCC592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4B967F3"/>
    <w:multiLevelType w:val="hybridMultilevel"/>
    <w:tmpl w:val="50820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93738"/>
    <w:multiLevelType w:val="hybridMultilevel"/>
    <w:tmpl w:val="1BC489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67440"/>
    <w:multiLevelType w:val="hybridMultilevel"/>
    <w:tmpl w:val="58FE8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2279B"/>
    <w:multiLevelType w:val="multilevel"/>
    <w:tmpl w:val="4790C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694E32"/>
    <w:multiLevelType w:val="hybridMultilevel"/>
    <w:tmpl w:val="538E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E45BC"/>
    <w:multiLevelType w:val="hybridMultilevel"/>
    <w:tmpl w:val="E8EE8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F70247"/>
    <w:multiLevelType w:val="hybridMultilevel"/>
    <w:tmpl w:val="ACFE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076A2"/>
    <w:multiLevelType w:val="hybridMultilevel"/>
    <w:tmpl w:val="0BDE8096"/>
    <w:lvl w:ilvl="0" w:tplc="A5EE0D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E1793"/>
    <w:multiLevelType w:val="hybridMultilevel"/>
    <w:tmpl w:val="265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37360"/>
    <w:multiLevelType w:val="hybridMultilevel"/>
    <w:tmpl w:val="0766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7A19F2"/>
    <w:multiLevelType w:val="hybridMultilevel"/>
    <w:tmpl w:val="F3FA71D4"/>
    <w:lvl w:ilvl="0" w:tplc="8124C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3D58"/>
    <w:multiLevelType w:val="hybridMultilevel"/>
    <w:tmpl w:val="1EF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5B71"/>
    <w:multiLevelType w:val="hybridMultilevel"/>
    <w:tmpl w:val="B0B231FC"/>
    <w:lvl w:ilvl="0" w:tplc="46662730">
      <w:start w:val="1"/>
      <w:numFmt w:val="decimal"/>
      <w:lvlText w:val="%1."/>
      <w:lvlJc w:val="left"/>
      <w:pPr>
        <w:ind w:left="3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  <w:rPr>
        <w:rFonts w:cs="Times New Roman"/>
      </w:rPr>
    </w:lvl>
  </w:abstractNum>
  <w:abstractNum w:abstractNumId="36" w15:restartNumberingAfterBreak="0">
    <w:nsid w:val="57040A45"/>
    <w:multiLevelType w:val="hybridMultilevel"/>
    <w:tmpl w:val="74A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052CF4"/>
    <w:multiLevelType w:val="hybridMultilevel"/>
    <w:tmpl w:val="A35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8333B"/>
    <w:multiLevelType w:val="hybridMultilevel"/>
    <w:tmpl w:val="5630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E8021F"/>
    <w:multiLevelType w:val="hybridMultilevel"/>
    <w:tmpl w:val="626A0B1E"/>
    <w:lvl w:ilvl="0" w:tplc="02060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A4BF7"/>
    <w:multiLevelType w:val="hybridMultilevel"/>
    <w:tmpl w:val="26444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41009"/>
    <w:multiLevelType w:val="hybridMultilevel"/>
    <w:tmpl w:val="C06A1E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860D44"/>
    <w:multiLevelType w:val="hybridMultilevel"/>
    <w:tmpl w:val="3CD8B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106BF"/>
    <w:multiLevelType w:val="multilevel"/>
    <w:tmpl w:val="CE1A5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7E91902"/>
    <w:multiLevelType w:val="hybridMultilevel"/>
    <w:tmpl w:val="12E8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71888"/>
    <w:multiLevelType w:val="hybridMultilevel"/>
    <w:tmpl w:val="B500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C11A8"/>
    <w:multiLevelType w:val="hybridMultilevel"/>
    <w:tmpl w:val="11CAE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21A3A"/>
    <w:multiLevelType w:val="multilevel"/>
    <w:tmpl w:val="C39239F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D9E09CA"/>
    <w:multiLevelType w:val="hybridMultilevel"/>
    <w:tmpl w:val="0E08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B0ED1"/>
    <w:multiLevelType w:val="hybridMultilevel"/>
    <w:tmpl w:val="363032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EE0D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DB4532"/>
    <w:multiLevelType w:val="hybridMultilevel"/>
    <w:tmpl w:val="A7A0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E6682F"/>
    <w:multiLevelType w:val="hybridMultilevel"/>
    <w:tmpl w:val="4E56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607B0"/>
    <w:multiLevelType w:val="hybridMultilevel"/>
    <w:tmpl w:val="4D7AD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0C1326"/>
    <w:multiLevelType w:val="hybridMultilevel"/>
    <w:tmpl w:val="9FC0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C46E12"/>
    <w:multiLevelType w:val="hybridMultilevel"/>
    <w:tmpl w:val="0438462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76C21"/>
    <w:multiLevelType w:val="hybridMultilevel"/>
    <w:tmpl w:val="E8A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30340">
    <w:abstractNumId w:val="25"/>
  </w:num>
  <w:num w:numId="2" w16cid:durableId="1173110784">
    <w:abstractNumId w:val="20"/>
  </w:num>
  <w:num w:numId="3" w16cid:durableId="384068560">
    <w:abstractNumId w:val="24"/>
  </w:num>
  <w:num w:numId="4" w16cid:durableId="1204827942">
    <w:abstractNumId w:val="38"/>
  </w:num>
  <w:num w:numId="5" w16cid:durableId="2132899435">
    <w:abstractNumId w:val="32"/>
  </w:num>
  <w:num w:numId="6" w16cid:durableId="18509313">
    <w:abstractNumId w:val="41"/>
  </w:num>
  <w:num w:numId="7" w16cid:durableId="2142727584">
    <w:abstractNumId w:val="49"/>
  </w:num>
  <w:num w:numId="8" w16cid:durableId="813916309">
    <w:abstractNumId w:val="5"/>
  </w:num>
  <w:num w:numId="9" w16cid:durableId="723405784">
    <w:abstractNumId w:val="30"/>
  </w:num>
  <w:num w:numId="10" w16cid:durableId="578174824">
    <w:abstractNumId w:val="44"/>
  </w:num>
  <w:num w:numId="11" w16cid:durableId="1367874009">
    <w:abstractNumId w:val="18"/>
  </w:num>
  <w:num w:numId="12" w16cid:durableId="1814365679">
    <w:abstractNumId w:val="43"/>
  </w:num>
  <w:num w:numId="13" w16cid:durableId="2122798401">
    <w:abstractNumId w:val="33"/>
  </w:num>
  <w:num w:numId="14" w16cid:durableId="111679549">
    <w:abstractNumId w:val="23"/>
  </w:num>
  <w:num w:numId="15" w16cid:durableId="1070496236">
    <w:abstractNumId w:val="14"/>
  </w:num>
  <w:num w:numId="16" w16cid:durableId="2102488494">
    <w:abstractNumId w:val="42"/>
  </w:num>
  <w:num w:numId="17" w16cid:durableId="739713747">
    <w:abstractNumId w:val="10"/>
  </w:num>
  <w:num w:numId="18" w16cid:durableId="2074160785">
    <w:abstractNumId w:val="40"/>
  </w:num>
  <w:num w:numId="19" w16cid:durableId="1558474464">
    <w:abstractNumId w:val="54"/>
  </w:num>
  <w:num w:numId="20" w16cid:durableId="1785996994">
    <w:abstractNumId w:val="47"/>
  </w:num>
  <w:num w:numId="21" w16cid:durableId="1045064304">
    <w:abstractNumId w:val="26"/>
  </w:num>
  <w:num w:numId="22" w16cid:durableId="1706373213">
    <w:abstractNumId w:val="46"/>
  </w:num>
  <w:num w:numId="23" w16cid:durableId="1022128539">
    <w:abstractNumId w:val="22"/>
  </w:num>
  <w:num w:numId="24" w16cid:durableId="1700280358">
    <w:abstractNumId w:val="7"/>
  </w:num>
  <w:num w:numId="25" w16cid:durableId="1808277341">
    <w:abstractNumId w:val="8"/>
  </w:num>
  <w:num w:numId="26" w16cid:durableId="264197714">
    <w:abstractNumId w:val="55"/>
  </w:num>
  <w:num w:numId="27" w16cid:durableId="237717172">
    <w:abstractNumId w:val="13"/>
  </w:num>
  <w:num w:numId="28" w16cid:durableId="1574125029">
    <w:abstractNumId w:val="53"/>
  </w:num>
  <w:num w:numId="29" w16cid:durableId="1811439398">
    <w:abstractNumId w:val="34"/>
  </w:num>
  <w:num w:numId="30" w16cid:durableId="1906794710">
    <w:abstractNumId w:val="9"/>
  </w:num>
  <w:num w:numId="31" w16cid:durableId="383257919">
    <w:abstractNumId w:val="0"/>
  </w:num>
  <w:num w:numId="32" w16cid:durableId="958604920">
    <w:abstractNumId w:val="1"/>
  </w:num>
  <w:num w:numId="33" w16cid:durableId="323246863">
    <w:abstractNumId w:val="2"/>
  </w:num>
  <w:num w:numId="34" w16cid:durableId="75901753">
    <w:abstractNumId w:val="35"/>
  </w:num>
  <w:num w:numId="35" w16cid:durableId="1037780775">
    <w:abstractNumId w:val="17"/>
  </w:num>
  <w:num w:numId="36" w16cid:durableId="1142043152">
    <w:abstractNumId w:val="36"/>
  </w:num>
  <w:num w:numId="37" w16cid:durableId="532038674">
    <w:abstractNumId w:val="39"/>
  </w:num>
  <w:num w:numId="38" w16cid:durableId="1440566703">
    <w:abstractNumId w:val="6"/>
  </w:num>
  <w:num w:numId="39" w16cid:durableId="209802887">
    <w:abstractNumId w:val="15"/>
  </w:num>
  <w:num w:numId="40" w16cid:durableId="774835790">
    <w:abstractNumId w:val="48"/>
  </w:num>
  <w:num w:numId="41" w16cid:durableId="373118680">
    <w:abstractNumId w:val="37"/>
  </w:num>
  <w:num w:numId="42" w16cid:durableId="212469883">
    <w:abstractNumId w:val="52"/>
  </w:num>
  <w:num w:numId="43" w16cid:durableId="1756047239">
    <w:abstractNumId w:val="19"/>
  </w:num>
  <w:num w:numId="44" w16cid:durableId="38551155">
    <w:abstractNumId w:val="12"/>
  </w:num>
  <w:num w:numId="45" w16cid:durableId="254753614">
    <w:abstractNumId w:val="29"/>
  </w:num>
  <w:num w:numId="46" w16cid:durableId="977150058">
    <w:abstractNumId w:val="16"/>
  </w:num>
  <w:num w:numId="47" w16cid:durableId="1547452823">
    <w:abstractNumId w:val="50"/>
  </w:num>
  <w:num w:numId="48" w16cid:durableId="1757826949">
    <w:abstractNumId w:val="51"/>
  </w:num>
  <w:num w:numId="49" w16cid:durableId="541870259">
    <w:abstractNumId w:val="31"/>
  </w:num>
  <w:num w:numId="50" w16cid:durableId="770707820">
    <w:abstractNumId w:val="4"/>
  </w:num>
  <w:num w:numId="51" w16cid:durableId="1725179330">
    <w:abstractNumId w:val="21"/>
  </w:num>
  <w:num w:numId="52" w16cid:durableId="265314122">
    <w:abstractNumId w:val="45"/>
  </w:num>
  <w:num w:numId="53" w16cid:durableId="138112821">
    <w:abstractNumId w:val="11"/>
  </w:num>
  <w:num w:numId="54" w16cid:durableId="219247474">
    <w:abstractNumId w:val="27"/>
  </w:num>
  <w:num w:numId="55" w16cid:durableId="1925607781">
    <w:abstractNumId w:val="3"/>
  </w:num>
  <w:num w:numId="56" w16cid:durableId="7452998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3"/>
    <w:rsid w:val="00000BFB"/>
    <w:rsid w:val="00000EAB"/>
    <w:rsid w:val="00001824"/>
    <w:rsid w:val="000025F1"/>
    <w:rsid w:val="00003A3F"/>
    <w:rsid w:val="00006612"/>
    <w:rsid w:val="00006667"/>
    <w:rsid w:val="00007CD0"/>
    <w:rsid w:val="00010CDC"/>
    <w:rsid w:val="00012F51"/>
    <w:rsid w:val="00013B53"/>
    <w:rsid w:val="00014414"/>
    <w:rsid w:val="00015AFB"/>
    <w:rsid w:val="00016801"/>
    <w:rsid w:val="00017AEC"/>
    <w:rsid w:val="00020EEF"/>
    <w:rsid w:val="00021B19"/>
    <w:rsid w:val="00021B73"/>
    <w:rsid w:val="00022BCE"/>
    <w:rsid w:val="000250BA"/>
    <w:rsid w:val="000255FD"/>
    <w:rsid w:val="0002613B"/>
    <w:rsid w:val="00031B71"/>
    <w:rsid w:val="00032715"/>
    <w:rsid w:val="00035564"/>
    <w:rsid w:val="000362A7"/>
    <w:rsid w:val="0004043D"/>
    <w:rsid w:val="000433AB"/>
    <w:rsid w:val="000462D0"/>
    <w:rsid w:val="00046871"/>
    <w:rsid w:val="00047141"/>
    <w:rsid w:val="0005019A"/>
    <w:rsid w:val="000512CA"/>
    <w:rsid w:val="00052812"/>
    <w:rsid w:val="000534CB"/>
    <w:rsid w:val="000542C6"/>
    <w:rsid w:val="00055D50"/>
    <w:rsid w:val="00055E6E"/>
    <w:rsid w:val="000561B8"/>
    <w:rsid w:val="00056577"/>
    <w:rsid w:val="00060073"/>
    <w:rsid w:val="000608B5"/>
    <w:rsid w:val="00060EF8"/>
    <w:rsid w:val="00063099"/>
    <w:rsid w:val="00063FEC"/>
    <w:rsid w:val="000646BF"/>
    <w:rsid w:val="00071754"/>
    <w:rsid w:val="00071E98"/>
    <w:rsid w:val="00072B26"/>
    <w:rsid w:val="00073794"/>
    <w:rsid w:val="00073CBC"/>
    <w:rsid w:val="00075021"/>
    <w:rsid w:val="00075703"/>
    <w:rsid w:val="000767F0"/>
    <w:rsid w:val="00081003"/>
    <w:rsid w:val="00081D39"/>
    <w:rsid w:val="00083836"/>
    <w:rsid w:val="000854E1"/>
    <w:rsid w:val="000860E6"/>
    <w:rsid w:val="00087BF1"/>
    <w:rsid w:val="00092757"/>
    <w:rsid w:val="00093855"/>
    <w:rsid w:val="00094011"/>
    <w:rsid w:val="000940B5"/>
    <w:rsid w:val="000953AA"/>
    <w:rsid w:val="00095A16"/>
    <w:rsid w:val="00096CAC"/>
    <w:rsid w:val="00097FB1"/>
    <w:rsid w:val="000A1425"/>
    <w:rsid w:val="000A1750"/>
    <w:rsid w:val="000A3ED6"/>
    <w:rsid w:val="000A4295"/>
    <w:rsid w:val="000A650E"/>
    <w:rsid w:val="000A6987"/>
    <w:rsid w:val="000A7988"/>
    <w:rsid w:val="000B1A6B"/>
    <w:rsid w:val="000B1E7F"/>
    <w:rsid w:val="000B2348"/>
    <w:rsid w:val="000B437F"/>
    <w:rsid w:val="000B4D10"/>
    <w:rsid w:val="000B662C"/>
    <w:rsid w:val="000B6ADC"/>
    <w:rsid w:val="000B7D99"/>
    <w:rsid w:val="000C0C57"/>
    <w:rsid w:val="000C0DAC"/>
    <w:rsid w:val="000C121B"/>
    <w:rsid w:val="000C1A1A"/>
    <w:rsid w:val="000C1C0C"/>
    <w:rsid w:val="000C3303"/>
    <w:rsid w:val="000C3668"/>
    <w:rsid w:val="000C6496"/>
    <w:rsid w:val="000C7C74"/>
    <w:rsid w:val="000D07B3"/>
    <w:rsid w:val="000D0E35"/>
    <w:rsid w:val="000D3A4A"/>
    <w:rsid w:val="000D49D9"/>
    <w:rsid w:val="000D6214"/>
    <w:rsid w:val="000D7165"/>
    <w:rsid w:val="000D79A6"/>
    <w:rsid w:val="000E0349"/>
    <w:rsid w:val="000E2901"/>
    <w:rsid w:val="000E36EC"/>
    <w:rsid w:val="000E37AA"/>
    <w:rsid w:val="000E4BDE"/>
    <w:rsid w:val="000E66BE"/>
    <w:rsid w:val="000F068E"/>
    <w:rsid w:val="000F39EE"/>
    <w:rsid w:val="000F41BC"/>
    <w:rsid w:val="000F4CF1"/>
    <w:rsid w:val="000F5F81"/>
    <w:rsid w:val="000F7DB6"/>
    <w:rsid w:val="0010639E"/>
    <w:rsid w:val="00107879"/>
    <w:rsid w:val="001079BB"/>
    <w:rsid w:val="00107A97"/>
    <w:rsid w:val="00107FFE"/>
    <w:rsid w:val="00112532"/>
    <w:rsid w:val="0011369F"/>
    <w:rsid w:val="00117ACA"/>
    <w:rsid w:val="00120A3D"/>
    <w:rsid w:val="00121C22"/>
    <w:rsid w:val="00122BC5"/>
    <w:rsid w:val="001234E8"/>
    <w:rsid w:val="00123B20"/>
    <w:rsid w:val="00123D34"/>
    <w:rsid w:val="00125616"/>
    <w:rsid w:val="00131CFA"/>
    <w:rsid w:val="00131D23"/>
    <w:rsid w:val="001322CB"/>
    <w:rsid w:val="00134C20"/>
    <w:rsid w:val="00134D1D"/>
    <w:rsid w:val="00135BC8"/>
    <w:rsid w:val="00135D57"/>
    <w:rsid w:val="00135F10"/>
    <w:rsid w:val="00136EFA"/>
    <w:rsid w:val="0014145A"/>
    <w:rsid w:val="00141FDC"/>
    <w:rsid w:val="001438D7"/>
    <w:rsid w:val="001455E6"/>
    <w:rsid w:val="0015051A"/>
    <w:rsid w:val="0015182F"/>
    <w:rsid w:val="0015538E"/>
    <w:rsid w:val="0015578C"/>
    <w:rsid w:val="00160B0A"/>
    <w:rsid w:val="00162D93"/>
    <w:rsid w:val="00164121"/>
    <w:rsid w:val="0016619D"/>
    <w:rsid w:val="00166263"/>
    <w:rsid w:val="00167399"/>
    <w:rsid w:val="00167591"/>
    <w:rsid w:val="00167E6A"/>
    <w:rsid w:val="00167FCD"/>
    <w:rsid w:val="0017044D"/>
    <w:rsid w:val="00171195"/>
    <w:rsid w:val="00172192"/>
    <w:rsid w:val="001737BC"/>
    <w:rsid w:val="001745E9"/>
    <w:rsid w:val="00174BAF"/>
    <w:rsid w:val="00175DE2"/>
    <w:rsid w:val="001760FD"/>
    <w:rsid w:val="0017626D"/>
    <w:rsid w:val="001767E0"/>
    <w:rsid w:val="001768C7"/>
    <w:rsid w:val="00182A90"/>
    <w:rsid w:val="001861B3"/>
    <w:rsid w:val="001868DF"/>
    <w:rsid w:val="00186CEC"/>
    <w:rsid w:val="001930BD"/>
    <w:rsid w:val="001952E1"/>
    <w:rsid w:val="00195A1D"/>
    <w:rsid w:val="00196002"/>
    <w:rsid w:val="00196BA4"/>
    <w:rsid w:val="0019795C"/>
    <w:rsid w:val="001A0509"/>
    <w:rsid w:val="001A0618"/>
    <w:rsid w:val="001A0F82"/>
    <w:rsid w:val="001A1D0D"/>
    <w:rsid w:val="001A2E02"/>
    <w:rsid w:val="001A615F"/>
    <w:rsid w:val="001B01D3"/>
    <w:rsid w:val="001B02BE"/>
    <w:rsid w:val="001B0A50"/>
    <w:rsid w:val="001B1B2E"/>
    <w:rsid w:val="001B2445"/>
    <w:rsid w:val="001B5401"/>
    <w:rsid w:val="001B555C"/>
    <w:rsid w:val="001B5791"/>
    <w:rsid w:val="001B601B"/>
    <w:rsid w:val="001C2627"/>
    <w:rsid w:val="001C4C3E"/>
    <w:rsid w:val="001C5F3C"/>
    <w:rsid w:val="001C5F84"/>
    <w:rsid w:val="001D0317"/>
    <w:rsid w:val="001D0399"/>
    <w:rsid w:val="001D0F0C"/>
    <w:rsid w:val="001D11D6"/>
    <w:rsid w:val="001D36B3"/>
    <w:rsid w:val="001D3BC6"/>
    <w:rsid w:val="001D4838"/>
    <w:rsid w:val="001D6543"/>
    <w:rsid w:val="001D6D55"/>
    <w:rsid w:val="001D6DE5"/>
    <w:rsid w:val="001D705B"/>
    <w:rsid w:val="001E026D"/>
    <w:rsid w:val="001E19C0"/>
    <w:rsid w:val="001E36F8"/>
    <w:rsid w:val="001E409E"/>
    <w:rsid w:val="001E6C29"/>
    <w:rsid w:val="001E7C96"/>
    <w:rsid w:val="001F004F"/>
    <w:rsid w:val="001F0A57"/>
    <w:rsid w:val="001F18CD"/>
    <w:rsid w:val="001F37EE"/>
    <w:rsid w:val="001F3B9E"/>
    <w:rsid w:val="001F4D26"/>
    <w:rsid w:val="002002AD"/>
    <w:rsid w:val="0020153F"/>
    <w:rsid w:val="00204C55"/>
    <w:rsid w:val="00207A05"/>
    <w:rsid w:val="00207CDC"/>
    <w:rsid w:val="0021036F"/>
    <w:rsid w:val="00210D73"/>
    <w:rsid w:val="0021205C"/>
    <w:rsid w:val="002154B1"/>
    <w:rsid w:val="00216364"/>
    <w:rsid w:val="00217EDE"/>
    <w:rsid w:val="00220738"/>
    <w:rsid w:val="00221AF2"/>
    <w:rsid w:val="00222457"/>
    <w:rsid w:val="00223298"/>
    <w:rsid w:val="0022384F"/>
    <w:rsid w:val="00224F2D"/>
    <w:rsid w:val="002257C8"/>
    <w:rsid w:val="002275A4"/>
    <w:rsid w:val="002307F3"/>
    <w:rsid w:val="002313BC"/>
    <w:rsid w:val="00231D88"/>
    <w:rsid w:val="00233123"/>
    <w:rsid w:val="0023399C"/>
    <w:rsid w:val="00234D0F"/>
    <w:rsid w:val="00236A8C"/>
    <w:rsid w:val="00236BBE"/>
    <w:rsid w:val="002402D1"/>
    <w:rsid w:val="00241387"/>
    <w:rsid w:val="00242D3D"/>
    <w:rsid w:val="002431B2"/>
    <w:rsid w:val="00243EB3"/>
    <w:rsid w:val="002440D8"/>
    <w:rsid w:val="00244742"/>
    <w:rsid w:val="00245038"/>
    <w:rsid w:val="00247965"/>
    <w:rsid w:val="002536E3"/>
    <w:rsid w:val="002547DB"/>
    <w:rsid w:val="002557DA"/>
    <w:rsid w:val="00255DA5"/>
    <w:rsid w:val="002562F5"/>
    <w:rsid w:val="00256E50"/>
    <w:rsid w:val="0026246A"/>
    <w:rsid w:val="00262D23"/>
    <w:rsid w:val="00262D98"/>
    <w:rsid w:val="00263226"/>
    <w:rsid w:val="00263462"/>
    <w:rsid w:val="00264BC5"/>
    <w:rsid w:val="002654B6"/>
    <w:rsid w:val="00272E69"/>
    <w:rsid w:val="00272EA3"/>
    <w:rsid w:val="00273E40"/>
    <w:rsid w:val="00274B06"/>
    <w:rsid w:val="00274ECE"/>
    <w:rsid w:val="002750BA"/>
    <w:rsid w:val="00277B82"/>
    <w:rsid w:val="00277C49"/>
    <w:rsid w:val="00280D06"/>
    <w:rsid w:val="00283919"/>
    <w:rsid w:val="00284387"/>
    <w:rsid w:val="00284E87"/>
    <w:rsid w:val="00285395"/>
    <w:rsid w:val="002863A6"/>
    <w:rsid w:val="0028677D"/>
    <w:rsid w:val="00286CD2"/>
    <w:rsid w:val="002909CA"/>
    <w:rsid w:val="00291256"/>
    <w:rsid w:val="0029378C"/>
    <w:rsid w:val="00295380"/>
    <w:rsid w:val="00295835"/>
    <w:rsid w:val="00295FD8"/>
    <w:rsid w:val="002A0B82"/>
    <w:rsid w:val="002A185B"/>
    <w:rsid w:val="002A2B7A"/>
    <w:rsid w:val="002A330F"/>
    <w:rsid w:val="002A3A4C"/>
    <w:rsid w:val="002A4583"/>
    <w:rsid w:val="002A5911"/>
    <w:rsid w:val="002A6866"/>
    <w:rsid w:val="002A713D"/>
    <w:rsid w:val="002A766E"/>
    <w:rsid w:val="002A7742"/>
    <w:rsid w:val="002A7810"/>
    <w:rsid w:val="002A7E79"/>
    <w:rsid w:val="002B0BF3"/>
    <w:rsid w:val="002B34EE"/>
    <w:rsid w:val="002B593F"/>
    <w:rsid w:val="002B6252"/>
    <w:rsid w:val="002B6744"/>
    <w:rsid w:val="002C1A55"/>
    <w:rsid w:val="002C1FF9"/>
    <w:rsid w:val="002C23C0"/>
    <w:rsid w:val="002C246A"/>
    <w:rsid w:val="002C40F1"/>
    <w:rsid w:val="002C42E7"/>
    <w:rsid w:val="002C6FDC"/>
    <w:rsid w:val="002C70C9"/>
    <w:rsid w:val="002C737D"/>
    <w:rsid w:val="002C769D"/>
    <w:rsid w:val="002D0282"/>
    <w:rsid w:val="002D070D"/>
    <w:rsid w:val="002D497E"/>
    <w:rsid w:val="002D675D"/>
    <w:rsid w:val="002D726A"/>
    <w:rsid w:val="002D733B"/>
    <w:rsid w:val="002E26AE"/>
    <w:rsid w:val="002E2D93"/>
    <w:rsid w:val="002E36BC"/>
    <w:rsid w:val="002E4CB2"/>
    <w:rsid w:val="002E7927"/>
    <w:rsid w:val="002E7D60"/>
    <w:rsid w:val="002F05AA"/>
    <w:rsid w:val="002F0ECF"/>
    <w:rsid w:val="002F10EF"/>
    <w:rsid w:val="002F1116"/>
    <w:rsid w:val="002F1CBD"/>
    <w:rsid w:val="002F5125"/>
    <w:rsid w:val="002F6045"/>
    <w:rsid w:val="002F75BC"/>
    <w:rsid w:val="003005B0"/>
    <w:rsid w:val="00302D2D"/>
    <w:rsid w:val="00302DF8"/>
    <w:rsid w:val="00302E6A"/>
    <w:rsid w:val="0030334E"/>
    <w:rsid w:val="00303A55"/>
    <w:rsid w:val="003053BC"/>
    <w:rsid w:val="00305448"/>
    <w:rsid w:val="0031082F"/>
    <w:rsid w:val="00310B3C"/>
    <w:rsid w:val="00310E4D"/>
    <w:rsid w:val="00311781"/>
    <w:rsid w:val="003123D5"/>
    <w:rsid w:val="003130BD"/>
    <w:rsid w:val="00314176"/>
    <w:rsid w:val="00314B0A"/>
    <w:rsid w:val="00315F57"/>
    <w:rsid w:val="00317336"/>
    <w:rsid w:val="0031748B"/>
    <w:rsid w:val="00317DBD"/>
    <w:rsid w:val="00317F27"/>
    <w:rsid w:val="00320C19"/>
    <w:rsid w:val="00323C4B"/>
    <w:rsid w:val="00325681"/>
    <w:rsid w:val="00325E04"/>
    <w:rsid w:val="003275C9"/>
    <w:rsid w:val="00330192"/>
    <w:rsid w:val="003301AB"/>
    <w:rsid w:val="00331F42"/>
    <w:rsid w:val="00332BCF"/>
    <w:rsid w:val="0033458E"/>
    <w:rsid w:val="003362CB"/>
    <w:rsid w:val="00336309"/>
    <w:rsid w:val="00336700"/>
    <w:rsid w:val="00336DEB"/>
    <w:rsid w:val="00337F82"/>
    <w:rsid w:val="00340730"/>
    <w:rsid w:val="00340D77"/>
    <w:rsid w:val="00342B4E"/>
    <w:rsid w:val="00342B74"/>
    <w:rsid w:val="0034341E"/>
    <w:rsid w:val="00344242"/>
    <w:rsid w:val="003445F7"/>
    <w:rsid w:val="0034666B"/>
    <w:rsid w:val="00350A02"/>
    <w:rsid w:val="003521D9"/>
    <w:rsid w:val="003526C7"/>
    <w:rsid w:val="00352E0A"/>
    <w:rsid w:val="003570A2"/>
    <w:rsid w:val="00357E59"/>
    <w:rsid w:val="003609C2"/>
    <w:rsid w:val="00362ED8"/>
    <w:rsid w:val="0036468F"/>
    <w:rsid w:val="00366B7F"/>
    <w:rsid w:val="00367328"/>
    <w:rsid w:val="00370916"/>
    <w:rsid w:val="003714E2"/>
    <w:rsid w:val="003725A1"/>
    <w:rsid w:val="003732D9"/>
    <w:rsid w:val="003742B8"/>
    <w:rsid w:val="00374930"/>
    <w:rsid w:val="00374DF2"/>
    <w:rsid w:val="00376FAD"/>
    <w:rsid w:val="0038017F"/>
    <w:rsid w:val="00384424"/>
    <w:rsid w:val="00384F63"/>
    <w:rsid w:val="00385229"/>
    <w:rsid w:val="00385696"/>
    <w:rsid w:val="00386EBB"/>
    <w:rsid w:val="00387B41"/>
    <w:rsid w:val="003909A9"/>
    <w:rsid w:val="00390CD0"/>
    <w:rsid w:val="00391536"/>
    <w:rsid w:val="00391C83"/>
    <w:rsid w:val="00392EEA"/>
    <w:rsid w:val="0039303E"/>
    <w:rsid w:val="00393EE5"/>
    <w:rsid w:val="00394093"/>
    <w:rsid w:val="00394AFE"/>
    <w:rsid w:val="003A1050"/>
    <w:rsid w:val="003A5012"/>
    <w:rsid w:val="003A5123"/>
    <w:rsid w:val="003A5FEE"/>
    <w:rsid w:val="003A64A8"/>
    <w:rsid w:val="003B37AA"/>
    <w:rsid w:val="003B6550"/>
    <w:rsid w:val="003B6DE8"/>
    <w:rsid w:val="003B7F21"/>
    <w:rsid w:val="003C08A3"/>
    <w:rsid w:val="003C095F"/>
    <w:rsid w:val="003C1F75"/>
    <w:rsid w:val="003C24DE"/>
    <w:rsid w:val="003C251D"/>
    <w:rsid w:val="003C446A"/>
    <w:rsid w:val="003C4CBC"/>
    <w:rsid w:val="003C6780"/>
    <w:rsid w:val="003C696F"/>
    <w:rsid w:val="003D56AA"/>
    <w:rsid w:val="003D5AC0"/>
    <w:rsid w:val="003E011C"/>
    <w:rsid w:val="003E16FB"/>
    <w:rsid w:val="003E3201"/>
    <w:rsid w:val="003E36C3"/>
    <w:rsid w:val="003E4207"/>
    <w:rsid w:val="003E4591"/>
    <w:rsid w:val="003E71D4"/>
    <w:rsid w:val="003E7AB6"/>
    <w:rsid w:val="003F0168"/>
    <w:rsid w:val="003F05E0"/>
    <w:rsid w:val="003F0782"/>
    <w:rsid w:val="003F39E4"/>
    <w:rsid w:val="003F43D5"/>
    <w:rsid w:val="003F654D"/>
    <w:rsid w:val="003F70F4"/>
    <w:rsid w:val="004016F0"/>
    <w:rsid w:val="0040247E"/>
    <w:rsid w:val="00403A05"/>
    <w:rsid w:val="00404C69"/>
    <w:rsid w:val="00410DFD"/>
    <w:rsid w:val="004110B7"/>
    <w:rsid w:val="00413C9D"/>
    <w:rsid w:val="00414F2B"/>
    <w:rsid w:val="0041599F"/>
    <w:rsid w:val="00415BDD"/>
    <w:rsid w:val="00416046"/>
    <w:rsid w:val="00416ADC"/>
    <w:rsid w:val="00416B51"/>
    <w:rsid w:val="004202EA"/>
    <w:rsid w:val="0042064E"/>
    <w:rsid w:val="00422F0F"/>
    <w:rsid w:val="00424996"/>
    <w:rsid w:val="00425973"/>
    <w:rsid w:val="00427054"/>
    <w:rsid w:val="00430502"/>
    <w:rsid w:val="0043097D"/>
    <w:rsid w:val="004312FD"/>
    <w:rsid w:val="00431D36"/>
    <w:rsid w:val="00432303"/>
    <w:rsid w:val="00433DA9"/>
    <w:rsid w:val="00435B84"/>
    <w:rsid w:val="004366C2"/>
    <w:rsid w:val="00436C6C"/>
    <w:rsid w:val="00440272"/>
    <w:rsid w:val="00440EE4"/>
    <w:rsid w:val="00441D47"/>
    <w:rsid w:val="004420E4"/>
    <w:rsid w:val="004432E3"/>
    <w:rsid w:val="00443FA4"/>
    <w:rsid w:val="004442CE"/>
    <w:rsid w:val="00445A95"/>
    <w:rsid w:val="00445B1A"/>
    <w:rsid w:val="004472AF"/>
    <w:rsid w:val="004506F1"/>
    <w:rsid w:val="00450FD1"/>
    <w:rsid w:val="004510BC"/>
    <w:rsid w:val="004512C1"/>
    <w:rsid w:val="004528F3"/>
    <w:rsid w:val="004571E0"/>
    <w:rsid w:val="0046070B"/>
    <w:rsid w:val="00462690"/>
    <w:rsid w:val="00463414"/>
    <w:rsid w:val="004654D3"/>
    <w:rsid w:val="00465C70"/>
    <w:rsid w:val="004671C4"/>
    <w:rsid w:val="00471451"/>
    <w:rsid w:val="00471F0E"/>
    <w:rsid w:val="00473128"/>
    <w:rsid w:val="00474390"/>
    <w:rsid w:val="00475B1B"/>
    <w:rsid w:val="00476BFD"/>
    <w:rsid w:val="00481429"/>
    <w:rsid w:val="004817B2"/>
    <w:rsid w:val="00482183"/>
    <w:rsid w:val="00483619"/>
    <w:rsid w:val="00483834"/>
    <w:rsid w:val="0048599C"/>
    <w:rsid w:val="00485BD0"/>
    <w:rsid w:val="00486562"/>
    <w:rsid w:val="00487368"/>
    <w:rsid w:val="004902C6"/>
    <w:rsid w:val="00490592"/>
    <w:rsid w:val="004946B5"/>
    <w:rsid w:val="004969C3"/>
    <w:rsid w:val="00496AF3"/>
    <w:rsid w:val="0049714D"/>
    <w:rsid w:val="00497384"/>
    <w:rsid w:val="004A1F7A"/>
    <w:rsid w:val="004A70F1"/>
    <w:rsid w:val="004A769E"/>
    <w:rsid w:val="004A79B2"/>
    <w:rsid w:val="004B3085"/>
    <w:rsid w:val="004B395E"/>
    <w:rsid w:val="004B42E7"/>
    <w:rsid w:val="004B602C"/>
    <w:rsid w:val="004B67E6"/>
    <w:rsid w:val="004B79CE"/>
    <w:rsid w:val="004C28BF"/>
    <w:rsid w:val="004C2B6E"/>
    <w:rsid w:val="004C3EDE"/>
    <w:rsid w:val="004C3FF7"/>
    <w:rsid w:val="004C4286"/>
    <w:rsid w:val="004C5AEA"/>
    <w:rsid w:val="004C5EEC"/>
    <w:rsid w:val="004C703F"/>
    <w:rsid w:val="004C7773"/>
    <w:rsid w:val="004D0559"/>
    <w:rsid w:val="004D1FDC"/>
    <w:rsid w:val="004D3265"/>
    <w:rsid w:val="004D39CC"/>
    <w:rsid w:val="004E239B"/>
    <w:rsid w:val="004E26B2"/>
    <w:rsid w:val="004E33FB"/>
    <w:rsid w:val="004F037A"/>
    <w:rsid w:val="004F05EB"/>
    <w:rsid w:val="004F4922"/>
    <w:rsid w:val="004F75F7"/>
    <w:rsid w:val="00500535"/>
    <w:rsid w:val="00502F68"/>
    <w:rsid w:val="005036B1"/>
    <w:rsid w:val="00503C1B"/>
    <w:rsid w:val="00506584"/>
    <w:rsid w:val="00506C72"/>
    <w:rsid w:val="0050702F"/>
    <w:rsid w:val="00514154"/>
    <w:rsid w:val="00515164"/>
    <w:rsid w:val="00515635"/>
    <w:rsid w:val="0051570A"/>
    <w:rsid w:val="00516307"/>
    <w:rsid w:val="005171EF"/>
    <w:rsid w:val="0052022A"/>
    <w:rsid w:val="00520F49"/>
    <w:rsid w:val="00522099"/>
    <w:rsid w:val="005233BE"/>
    <w:rsid w:val="00524D43"/>
    <w:rsid w:val="00525D7F"/>
    <w:rsid w:val="005264A8"/>
    <w:rsid w:val="00527EFF"/>
    <w:rsid w:val="005306AE"/>
    <w:rsid w:val="0053109A"/>
    <w:rsid w:val="00531604"/>
    <w:rsid w:val="00531E3F"/>
    <w:rsid w:val="00532C55"/>
    <w:rsid w:val="00534009"/>
    <w:rsid w:val="00534D2F"/>
    <w:rsid w:val="00537533"/>
    <w:rsid w:val="005411D9"/>
    <w:rsid w:val="00543701"/>
    <w:rsid w:val="00544A3F"/>
    <w:rsid w:val="00545B2C"/>
    <w:rsid w:val="0054633D"/>
    <w:rsid w:val="00546867"/>
    <w:rsid w:val="0054740C"/>
    <w:rsid w:val="0055313B"/>
    <w:rsid w:val="0055361F"/>
    <w:rsid w:val="00554B3E"/>
    <w:rsid w:val="00555343"/>
    <w:rsid w:val="005567DF"/>
    <w:rsid w:val="0055705C"/>
    <w:rsid w:val="00557B7C"/>
    <w:rsid w:val="00560063"/>
    <w:rsid w:val="005602FA"/>
    <w:rsid w:val="00562983"/>
    <w:rsid w:val="00563BC8"/>
    <w:rsid w:val="00566354"/>
    <w:rsid w:val="0057065A"/>
    <w:rsid w:val="00570A29"/>
    <w:rsid w:val="00571D92"/>
    <w:rsid w:val="00573422"/>
    <w:rsid w:val="00573538"/>
    <w:rsid w:val="00574527"/>
    <w:rsid w:val="0057559B"/>
    <w:rsid w:val="005763C3"/>
    <w:rsid w:val="00577B87"/>
    <w:rsid w:val="00580283"/>
    <w:rsid w:val="0058156D"/>
    <w:rsid w:val="0058366E"/>
    <w:rsid w:val="00585017"/>
    <w:rsid w:val="00585886"/>
    <w:rsid w:val="005874C8"/>
    <w:rsid w:val="005902AA"/>
    <w:rsid w:val="005907FD"/>
    <w:rsid w:val="00591C25"/>
    <w:rsid w:val="00593679"/>
    <w:rsid w:val="00594578"/>
    <w:rsid w:val="00594E36"/>
    <w:rsid w:val="005957F4"/>
    <w:rsid w:val="00597DAD"/>
    <w:rsid w:val="005A0EF8"/>
    <w:rsid w:val="005A2CC4"/>
    <w:rsid w:val="005A3AA7"/>
    <w:rsid w:val="005A5E23"/>
    <w:rsid w:val="005B00F0"/>
    <w:rsid w:val="005B177C"/>
    <w:rsid w:val="005B263C"/>
    <w:rsid w:val="005B3C24"/>
    <w:rsid w:val="005B75FC"/>
    <w:rsid w:val="005C1547"/>
    <w:rsid w:val="005C1DFF"/>
    <w:rsid w:val="005C3684"/>
    <w:rsid w:val="005C6050"/>
    <w:rsid w:val="005C67C5"/>
    <w:rsid w:val="005C7F81"/>
    <w:rsid w:val="005D242A"/>
    <w:rsid w:val="005D3644"/>
    <w:rsid w:val="005D3BFF"/>
    <w:rsid w:val="005D43C4"/>
    <w:rsid w:val="005D498B"/>
    <w:rsid w:val="005D5CA7"/>
    <w:rsid w:val="005D7CA2"/>
    <w:rsid w:val="005E02BE"/>
    <w:rsid w:val="005E21CE"/>
    <w:rsid w:val="005E23F0"/>
    <w:rsid w:val="005E2C5A"/>
    <w:rsid w:val="005E7FB8"/>
    <w:rsid w:val="005F0F88"/>
    <w:rsid w:val="005F162C"/>
    <w:rsid w:val="005F24B8"/>
    <w:rsid w:val="005F4425"/>
    <w:rsid w:val="005F69F8"/>
    <w:rsid w:val="005F7146"/>
    <w:rsid w:val="006025CD"/>
    <w:rsid w:val="006037C1"/>
    <w:rsid w:val="006075B8"/>
    <w:rsid w:val="00611CB6"/>
    <w:rsid w:val="00613432"/>
    <w:rsid w:val="0061347E"/>
    <w:rsid w:val="00614606"/>
    <w:rsid w:val="00616A22"/>
    <w:rsid w:val="00616A29"/>
    <w:rsid w:val="00616C5F"/>
    <w:rsid w:val="00616DC6"/>
    <w:rsid w:val="00616F44"/>
    <w:rsid w:val="00620AAD"/>
    <w:rsid w:val="00621F72"/>
    <w:rsid w:val="00622CFD"/>
    <w:rsid w:val="00623748"/>
    <w:rsid w:val="00626893"/>
    <w:rsid w:val="00626F1B"/>
    <w:rsid w:val="006305D3"/>
    <w:rsid w:val="0063145E"/>
    <w:rsid w:val="00631CF9"/>
    <w:rsid w:val="00633655"/>
    <w:rsid w:val="006372A3"/>
    <w:rsid w:val="00637415"/>
    <w:rsid w:val="006437F8"/>
    <w:rsid w:val="006502E9"/>
    <w:rsid w:val="00653A02"/>
    <w:rsid w:val="0065671A"/>
    <w:rsid w:val="00661132"/>
    <w:rsid w:val="00661A47"/>
    <w:rsid w:val="00662E5C"/>
    <w:rsid w:val="0066385B"/>
    <w:rsid w:val="00664C33"/>
    <w:rsid w:val="00666B01"/>
    <w:rsid w:val="00666BDE"/>
    <w:rsid w:val="00671B0C"/>
    <w:rsid w:val="006724F0"/>
    <w:rsid w:val="0067484E"/>
    <w:rsid w:val="00675685"/>
    <w:rsid w:val="006759AB"/>
    <w:rsid w:val="006763DA"/>
    <w:rsid w:val="00677E06"/>
    <w:rsid w:val="00680137"/>
    <w:rsid w:val="00681A71"/>
    <w:rsid w:val="00682023"/>
    <w:rsid w:val="00682295"/>
    <w:rsid w:val="00686433"/>
    <w:rsid w:val="00690233"/>
    <w:rsid w:val="00690CA0"/>
    <w:rsid w:val="0069205F"/>
    <w:rsid w:val="00692D2D"/>
    <w:rsid w:val="006966A1"/>
    <w:rsid w:val="00696C1A"/>
    <w:rsid w:val="006A1A85"/>
    <w:rsid w:val="006A2172"/>
    <w:rsid w:val="006A5858"/>
    <w:rsid w:val="006A6A7D"/>
    <w:rsid w:val="006B0525"/>
    <w:rsid w:val="006B2C3F"/>
    <w:rsid w:val="006B44E3"/>
    <w:rsid w:val="006B465F"/>
    <w:rsid w:val="006B52D0"/>
    <w:rsid w:val="006C01C0"/>
    <w:rsid w:val="006C22E1"/>
    <w:rsid w:val="006C2663"/>
    <w:rsid w:val="006C30D8"/>
    <w:rsid w:val="006C565B"/>
    <w:rsid w:val="006C67DD"/>
    <w:rsid w:val="006C747E"/>
    <w:rsid w:val="006D0462"/>
    <w:rsid w:val="006D2295"/>
    <w:rsid w:val="006D2958"/>
    <w:rsid w:val="006D3220"/>
    <w:rsid w:val="006D3D86"/>
    <w:rsid w:val="006D5873"/>
    <w:rsid w:val="006D664B"/>
    <w:rsid w:val="006D73AA"/>
    <w:rsid w:val="006D7CCE"/>
    <w:rsid w:val="006D7EF1"/>
    <w:rsid w:val="006E0AB4"/>
    <w:rsid w:val="006E1729"/>
    <w:rsid w:val="006E298B"/>
    <w:rsid w:val="006E5FAB"/>
    <w:rsid w:val="006E6034"/>
    <w:rsid w:val="006E61FF"/>
    <w:rsid w:val="006E6F81"/>
    <w:rsid w:val="006E72DA"/>
    <w:rsid w:val="006E7AE9"/>
    <w:rsid w:val="006F0B5C"/>
    <w:rsid w:val="006F0B71"/>
    <w:rsid w:val="006F2DD8"/>
    <w:rsid w:val="006F375B"/>
    <w:rsid w:val="006F50D1"/>
    <w:rsid w:val="006F5E98"/>
    <w:rsid w:val="006F7BEA"/>
    <w:rsid w:val="006F7D10"/>
    <w:rsid w:val="00700C93"/>
    <w:rsid w:val="0070272B"/>
    <w:rsid w:val="0070380C"/>
    <w:rsid w:val="007043C6"/>
    <w:rsid w:val="007044AF"/>
    <w:rsid w:val="00704CD4"/>
    <w:rsid w:val="007051AE"/>
    <w:rsid w:val="007055D5"/>
    <w:rsid w:val="00705A29"/>
    <w:rsid w:val="007064F4"/>
    <w:rsid w:val="007074CC"/>
    <w:rsid w:val="0070787F"/>
    <w:rsid w:val="00710202"/>
    <w:rsid w:val="007130B9"/>
    <w:rsid w:val="0071369D"/>
    <w:rsid w:val="007160A4"/>
    <w:rsid w:val="00717711"/>
    <w:rsid w:val="00717DC2"/>
    <w:rsid w:val="00721D7B"/>
    <w:rsid w:val="0072265D"/>
    <w:rsid w:val="007259E3"/>
    <w:rsid w:val="007263C7"/>
    <w:rsid w:val="007279B5"/>
    <w:rsid w:val="007309A7"/>
    <w:rsid w:val="00730F56"/>
    <w:rsid w:val="00732163"/>
    <w:rsid w:val="00734DAD"/>
    <w:rsid w:val="0073741B"/>
    <w:rsid w:val="007374C0"/>
    <w:rsid w:val="007378C6"/>
    <w:rsid w:val="007407B0"/>
    <w:rsid w:val="0074224D"/>
    <w:rsid w:val="007424BC"/>
    <w:rsid w:val="00742BCB"/>
    <w:rsid w:val="00745754"/>
    <w:rsid w:val="00750B69"/>
    <w:rsid w:val="007525B1"/>
    <w:rsid w:val="007548F8"/>
    <w:rsid w:val="00755705"/>
    <w:rsid w:val="00756AF8"/>
    <w:rsid w:val="00757DA9"/>
    <w:rsid w:val="00761119"/>
    <w:rsid w:val="00761B56"/>
    <w:rsid w:val="0076354C"/>
    <w:rsid w:val="00764090"/>
    <w:rsid w:val="00764168"/>
    <w:rsid w:val="00766D0A"/>
    <w:rsid w:val="00767144"/>
    <w:rsid w:val="00771D1B"/>
    <w:rsid w:val="00772BB1"/>
    <w:rsid w:val="0077315D"/>
    <w:rsid w:val="00773DDE"/>
    <w:rsid w:val="00776BD8"/>
    <w:rsid w:val="00776E24"/>
    <w:rsid w:val="00777406"/>
    <w:rsid w:val="00777CAE"/>
    <w:rsid w:val="00782164"/>
    <w:rsid w:val="00783B84"/>
    <w:rsid w:val="00784075"/>
    <w:rsid w:val="0078565F"/>
    <w:rsid w:val="00785B67"/>
    <w:rsid w:val="00786DEC"/>
    <w:rsid w:val="00786E35"/>
    <w:rsid w:val="007870BB"/>
    <w:rsid w:val="0078750F"/>
    <w:rsid w:val="00787CB5"/>
    <w:rsid w:val="007905CE"/>
    <w:rsid w:val="007908E6"/>
    <w:rsid w:val="0079194C"/>
    <w:rsid w:val="007919E9"/>
    <w:rsid w:val="00792D86"/>
    <w:rsid w:val="00792DAA"/>
    <w:rsid w:val="00793847"/>
    <w:rsid w:val="007939D4"/>
    <w:rsid w:val="00794B94"/>
    <w:rsid w:val="00797CC6"/>
    <w:rsid w:val="007A0238"/>
    <w:rsid w:val="007A06D6"/>
    <w:rsid w:val="007A4D02"/>
    <w:rsid w:val="007A606C"/>
    <w:rsid w:val="007A7632"/>
    <w:rsid w:val="007B0410"/>
    <w:rsid w:val="007B085A"/>
    <w:rsid w:val="007B1AEE"/>
    <w:rsid w:val="007B262D"/>
    <w:rsid w:val="007B2ED1"/>
    <w:rsid w:val="007B3B29"/>
    <w:rsid w:val="007B3BBD"/>
    <w:rsid w:val="007B4939"/>
    <w:rsid w:val="007B5D5C"/>
    <w:rsid w:val="007B6078"/>
    <w:rsid w:val="007B7249"/>
    <w:rsid w:val="007B7FF4"/>
    <w:rsid w:val="007C0712"/>
    <w:rsid w:val="007C6331"/>
    <w:rsid w:val="007C6A2B"/>
    <w:rsid w:val="007C6C60"/>
    <w:rsid w:val="007C6C92"/>
    <w:rsid w:val="007C7170"/>
    <w:rsid w:val="007D00BC"/>
    <w:rsid w:val="007D3807"/>
    <w:rsid w:val="007D5168"/>
    <w:rsid w:val="007D65B5"/>
    <w:rsid w:val="007D6EAC"/>
    <w:rsid w:val="007E0351"/>
    <w:rsid w:val="007E0C99"/>
    <w:rsid w:val="007E1725"/>
    <w:rsid w:val="007E4207"/>
    <w:rsid w:val="007E4C06"/>
    <w:rsid w:val="007E4E4F"/>
    <w:rsid w:val="007E5E74"/>
    <w:rsid w:val="007E6E85"/>
    <w:rsid w:val="007F171E"/>
    <w:rsid w:val="007F1A10"/>
    <w:rsid w:val="007F1BED"/>
    <w:rsid w:val="007F3D19"/>
    <w:rsid w:val="007F4EA6"/>
    <w:rsid w:val="007F54E4"/>
    <w:rsid w:val="007F727C"/>
    <w:rsid w:val="007F7B6D"/>
    <w:rsid w:val="00803119"/>
    <w:rsid w:val="0080620F"/>
    <w:rsid w:val="00807C8D"/>
    <w:rsid w:val="00807D1C"/>
    <w:rsid w:val="00810B68"/>
    <w:rsid w:val="00811400"/>
    <w:rsid w:val="00812260"/>
    <w:rsid w:val="008130A9"/>
    <w:rsid w:val="00815902"/>
    <w:rsid w:val="008165A4"/>
    <w:rsid w:val="00816FF4"/>
    <w:rsid w:val="0082221C"/>
    <w:rsid w:val="008222E5"/>
    <w:rsid w:val="00824C71"/>
    <w:rsid w:val="00825FBE"/>
    <w:rsid w:val="00826F3D"/>
    <w:rsid w:val="00831100"/>
    <w:rsid w:val="00832195"/>
    <w:rsid w:val="00835518"/>
    <w:rsid w:val="00836844"/>
    <w:rsid w:val="0083767E"/>
    <w:rsid w:val="00842BE0"/>
    <w:rsid w:val="008430AF"/>
    <w:rsid w:val="00843714"/>
    <w:rsid w:val="00843E3E"/>
    <w:rsid w:val="008443D0"/>
    <w:rsid w:val="0084544C"/>
    <w:rsid w:val="008475D2"/>
    <w:rsid w:val="00847E38"/>
    <w:rsid w:val="008506DF"/>
    <w:rsid w:val="008509F6"/>
    <w:rsid w:val="0085326D"/>
    <w:rsid w:val="00855583"/>
    <w:rsid w:val="00856278"/>
    <w:rsid w:val="0085719F"/>
    <w:rsid w:val="00857961"/>
    <w:rsid w:val="00861B21"/>
    <w:rsid w:val="0086306E"/>
    <w:rsid w:val="00863594"/>
    <w:rsid w:val="00865020"/>
    <w:rsid w:val="00867512"/>
    <w:rsid w:val="008675F7"/>
    <w:rsid w:val="0087111E"/>
    <w:rsid w:val="00871E08"/>
    <w:rsid w:val="008728DA"/>
    <w:rsid w:val="008809DF"/>
    <w:rsid w:val="008809EB"/>
    <w:rsid w:val="00882CB9"/>
    <w:rsid w:val="00882DD6"/>
    <w:rsid w:val="00883156"/>
    <w:rsid w:val="00883833"/>
    <w:rsid w:val="00883972"/>
    <w:rsid w:val="008852EF"/>
    <w:rsid w:val="008859F1"/>
    <w:rsid w:val="0088657E"/>
    <w:rsid w:val="008866E7"/>
    <w:rsid w:val="00886849"/>
    <w:rsid w:val="00887076"/>
    <w:rsid w:val="00887F80"/>
    <w:rsid w:val="00890C48"/>
    <w:rsid w:val="00890D3A"/>
    <w:rsid w:val="008913A5"/>
    <w:rsid w:val="00894A9F"/>
    <w:rsid w:val="0089511A"/>
    <w:rsid w:val="00895D2A"/>
    <w:rsid w:val="008A0737"/>
    <w:rsid w:val="008A0A9C"/>
    <w:rsid w:val="008A2496"/>
    <w:rsid w:val="008A2AC4"/>
    <w:rsid w:val="008A36E6"/>
    <w:rsid w:val="008A5254"/>
    <w:rsid w:val="008A5F98"/>
    <w:rsid w:val="008A66F6"/>
    <w:rsid w:val="008A6F5A"/>
    <w:rsid w:val="008A7431"/>
    <w:rsid w:val="008B1289"/>
    <w:rsid w:val="008B12BA"/>
    <w:rsid w:val="008B2D6F"/>
    <w:rsid w:val="008B3EC2"/>
    <w:rsid w:val="008B446D"/>
    <w:rsid w:val="008B56A4"/>
    <w:rsid w:val="008B6A7F"/>
    <w:rsid w:val="008B71F5"/>
    <w:rsid w:val="008B7DD8"/>
    <w:rsid w:val="008C194D"/>
    <w:rsid w:val="008C21F5"/>
    <w:rsid w:val="008C2D4B"/>
    <w:rsid w:val="008C349A"/>
    <w:rsid w:val="008C47CF"/>
    <w:rsid w:val="008C6B5C"/>
    <w:rsid w:val="008C7D5F"/>
    <w:rsid w:val="008D0931"/>
    <w:rsid w:val="008D104F"/>
    <w:rsid w:val="008D444A"/>
    <w:rsid w:val="008D480A"/>
    <w:rsid w:val="008D4BEF"/>
    <w:rsid w:val="008D4CF6"/>
    <w:rsid w:val="008D5691"/>
    <w:rsid w:val="008D5F6B"/>
    <w:rsid w:val="008D6774"/>
    <w:rsid w:val="008D6CA1"/>
    <w:rsid w:val="008E02D2"/>
    <w:rsid w:val="008E2CA0"/>
    <w:rsid w:val="008E32C1"/>
    <w:rsid w:val="008E3C75"/>
    <w:rsid w:val="008E3D38"/>
    <w:rsid w:val="008E3D49"/>
    <w:rsid w:val="008E470E"/>
    <w:rsid w:val="008E4F62"/>
    <w:rsid w:val="008E5C94"/>
    <w:rsid w:val="008E6AD0"/>
    <w:rsid w:val="008E7C22"/>
    <w:rsid w:val="008E7D4A"/>
    <w:rsid w:val="008F076D"/>
    <w:rsid w:val="008F1425"/>
    <w:rsid w:val="008F4CBD"/>
    <w:rsid w:val="008F5231"/>
    <w:rsid w:val="008F57BB"/>
    <w:rsid w:val="008F58C7"/>
    <w:rsid w:val="008F6CA5"/>
    <w:rsid w:val="008F7ADE"/>
    <w:rsid w:val="009008D5"/>
    <w:rsid w:val="0090116B"/>
    <w:rsid w:val="009026B9"/>
    <w:rsid w:val="0090329B"/>
    <w:rsid w:val="0090368D"/>
    <w:rsid w:val="00906244"/>
    <w:rsid w:val="0091083C"/>
    <w:rsid w:val="00912755"/>
    <w:rsid w:val="00912BE6"/>
    <w:rsid w:val="00912D84"/>
    <w:rsid w:val="009156D3"/>
    <w:rsid w:val="00915DF4"/>
    <w:rsid w:val="009172E5"/>
    <w:rsid w:val="00917387"/>
    <w:rsid w:val="0091754B"/>
    <w:rsid w:val="0092080E"/>
    <w:rsid w:val="00921140"/>
    <w:rsid w:val="00921B6E"/>
    <w:rsid w:val="009236AE"/>
    <w:rsid w:val="00923E65"/>
    <w:rsid w:val="00924F8C"/>
    <w:rsid w:val="00925B7B"/>
    <w:rsid w:val="00930DF0"/>
    <w:rsid w:val="00933258"/>
    <w:rsid w:val="00934356"/>
    <w:rsid w:val="00934BB1"/>
    <w:rsid w:val="00935AC1"/>
    <w:rsid w:val="00940EA2"/>
    <w:rsid w:val="009433A3"/>
    <w:rsid w:val="00945089"/>
    <w:rsid w:val="0094554C"/>
    <w:rsid w:val="00947BF5"/>
    <w:rsid w:val="00951653"/>
    <w:rsid w:val="00951654"/>
    <w:rsid w:val="00951788"/>
    <w:rsid w:val="0095230C"/>
    <w:rsid w:val="0095545B"/>
    <w:rsid w:val="00955617"/>
    <w:rsid w:val="009572A0"/>
    <w:rsid w:val="00961A42"/>
    <w:rsid w:val="009637C5"/>
    <w:rsid w:val="00967088"/>
    <w:rsid w:val="009677A6"/>
    <w:rsid w:val="00972DBA"/>
    <w:rsid w:val="009765D9"/>
    <w:rsid w:val="00985C5B"/>
    <w:rsid w:val="00987217"/>
    <w:rsid w:val="00990FC4"/>
    <w:rsid w:val="00991158"/>
    <w:rsid w:val="00993EFC"/>
    <w:rsid w:val="009965D8"/>
    <w:rsid w:val="00996FE0"/>
    <w:rsid w:val="009A02B1"/>
    <w:rsid w:val="009A0785"/>
    <w:rsid w:val="009A0CC8"/>
    <w:rsid w:val="009A442C"/>
    <w:rsid w:val="009A733B"/>
    <w:rsid w:val="009B1868"/>
    <w:rsid w:val="009B26B0"/>
    <w:rsid w:val="009B33AA"/>
    <w:rsid w:val="009B3747"/>
    <w:rsid w:val="009B4820"/>
    <w:rsid w:val="009B4E52"/>
    <w:rsid w:val="009B565B"/>
    <w:rsid w:val="009B56B5"/>
    <w:rsid w:val="009B59DB"/>
    <w:rsid w:val="009B5EAA"/>
    <w:rsid w:val="009B79DC"/>
    <w:rsid w:val="009C0E33"/>
    <w:rsid w:val="009C2814"/>
    <w:rsid w:val="009C2BCC"/>
    <w:rsid w:val="009C3852"/>
    <w:rsid w:val="009C51F3"/>
    <w:rsid w:val="009C563F"/>
    <w:rsid w:val="009C5975"/>
    <w:rsid w:val="009C5A25"/>
    <w:rsid w:val="009C69E0"/>
    <w:rsid w:val="009D37E1"/>
    <w:rsid w:val="009D5A3C"/>
    <w:rsid w:val="009D7C36"/>
    <w:rsid w:val="009D7FF6"/>
    <w:rsid w:val="009E365E"/>
    <w:rsid w:val="009E418A"/>
    <w:rsid w:val="009E44B9"/>
    <w:rsid w:val="009E4A8B"/>
    <w:rsid w:val="009F2D64"/>
    <w:rsid w:val="009F34AE"/>
    <w:rsid w:val="009F3CAF"/>
    <w:rsid w:val="009F582D"/>
    <w:rsid w:val="009F59A6"/>
    <w:rsid w:val="009F5F10"/>
    <w:rsid w:val="009F6659"/>
    <w:rsid w:val="009F6999"/>
    <w:rsid w:val="009F69FC"/>
    <w:rsid w:val="009F7955"/>
    <w:rsid w:val="00A018D2"/>
    <w:rsid w:val="00A043B5"/>
    <w:rsid w:val="00A047F6"/>
    <w:rsid w:val="00A048C3"/>
    <w:rsid w:val="00A063B5"/>
    <w:rsid w:val="00A106A1"/>
    <w:rsid w:val="00A12008"/>
    <w:rsid w:val="00A12D1A"/>
    <w:rsid w:val="00A14960"/>
    <w:rsid w:val="00A15562"/>
    <w:rsid w:val="00A176B8"/>
    <w:rsid w:val="00A20752"/>
    <w:rsid w:val="00A21FE7"/>
    <w:rsid w:val="00A22DFE"/>
    <w:rsid w:val="00A234D1"/>
    <w:rsid w:val="00A26151"/>
    <w:rsid w:val="00A271F0"/>
    <w:rsid w:val="00A2729B"/>
    <w:rsid w:val="00A274E1"/>
    <w:rsid w:val="00A276EB"/>
    <w:rsid w:val="00A33044"/>
    <w:rsid w:val="00A33632"/>
    <w:rsid w:val="00A33A35"/>
    <w:rsid w:val="00A36207"/>
    <w:rsid w:val="00A36B1B"/>
    <w:rsid w:val="00A3718C"/>
    <w:rsid w:val="00A415AE"/>
    <w:rsid w:val="00A44036"/>
    <w:rsid w:val="00A4426A"/>
    <w:rsid w:val="00A46A70"/>
    <w:rsid w:val="00A47606"/>
    <w:rsid w:val="00A51BEA"/>
    <w:rsid w:val="00A525B4"/>
    <w:rsid w:val="00A5296C"/>
    <w:rsid w:val="00A52C7C"/>
    <w:rsid w:val="00A55FD6"/>
    <w:rsid w:val="00A56407"/>
    <w:rsid w:val="00A57481"/>
    <w:rsid w:val="00A611EA"/>
    <w:rsid w:val="00A62923"/>
    <w:rsid w:val="00A62CA8"/>
    <w:rsid w:val="00A62F35"/>
    <w:rsid w:val="00A638C6"/>
    <w:rsid w:val="00A644F4"/>
    <w:rsid w:val="00A644F9"/>
    <w:rsid w:val="00A6683E"/>
    <w:rsid w:val="00A6753B"/>
    <w:rsid w:val="00A678A4"/>
    <w:rsid w:val="00A67D08"/>
    <w:rsid w:val="00A715ED"/>
    <w:rsid w:val="00A71D1F"/>
    <w:rsid w:val="00A743AD"/>
    <w:rsid w:val="00A75EBF"/>
    <w:rsid w:val="00A76B5F"/>
    <w:rsid w:val="00A773C5"/>
    <w:rsid w:val="00A77711"/>
    <w:rsid w:val="00A81065"/>
    <w:rsid w:val="00A81A8D"/>
    <w:rsid w:val="00A83C89"/>
    <w:rsid w:val="00A83C92"/>
    <w:rsid w:val="00A83DC9"/>
    <w:rsid w:val="00A842B2"/>
    <w:rsid w:val="00A84859"/>
    <w:rsid w:val="00A84FD0"/>
    <w:rsid w:val="00A868BB"/>
    <w:rsid w:val="00A9158D"/>
    <w:rsid w:val="00A92380"/>
    <w:rsid w:val="00A92E91"/>
    <w:rsid w:val="00A93F82"/>
    <w:rsid w:val="00A96732"/>
    <w:rsid w:val="00A97CFF"/>
    <w:rsid w:val="00AA0AF2"/>
    <w:rsid w:val="00AA0BF7"/>
    <w:rsid w:val="00AA40A6"/>
    <w:rsid w:val="00AA5BB2"/>
    <w:rsid w:val="00AA7CF8"/>
    <w:rsid w:val="00AA7E4E"/>
    <w:rsid w:val="00AB0607"/>
    <w:rsid w:val="00AB18AB"/>
    <w:rsid w:val="00AC0F77"/>
    <w:rsid w:val="00AC4577"/>
    <w:rsid w:val="00AC571B"/>
    <w:rsid w:val="00AC59A3"/>
    <w:rsid w:val="00AC634A"/>
    <w:rsid w:val="00AC64BA"/>
    <w:rsid w:val="00AC6822"/>
    <w:rsid w:val="00AC7836"/>
    <w:rsid w:val="00AD064C"/>
    <w:rsid w:val="00AD2BA0"/>
    <w:rsid w:val="00AD5408"/>
    <w:rsid w:val="00AD63FA"/>
    <w:rsid w:val="00AD6748"/>
    <w:rsid w:val="00AD6984"/>
    <w:rsid w:val="00AE0482"/>
    <w:rsid w:val="00AE0867"/>
    <w:rsid w:val="00AE0DFE"/>
    <w:rsid w:val="00AE1A37"/>
    <w:rsid w:val="00AE3D0A"/>
    <w:rsid w:val="00AE70F2"/>
    <w:rsid w:val="00AE7566"/>
    <w:rsid w:val="00AE7693"/>
    <w:rsid w:val="00AF081C"/>
    <w:rsid w:val="00AF110A"/>
    <w:rsid w:val="00AF29C5"/>
    <w:rsid w:val="00AF3819"/>
    <w:rsid w:val="00AF3E88"/>
    <w:rsid w:val="00AF51B4"/>
    <w:rsid w:val="00AF5E4F"/>
    <w:rsid w:val="00AF647E"/>
    <w:rsid w:val="00B00A05"/>
    <w:rsid w:val="00B00E0A"/>
    <w:rsid w:val="00B039CF"/>
    <w:rsid w:val="00B10820"/>
    <w:rsid w:val="00B11BD8"/>
    <w:rsid w:val="00B12557"/>
    <w:rsid w:val="00B14BDC"/>
    <w:rsid w:val="00B1652D"/>
    <w:rsid w:val="00B179FB"/>
    <w:rsid w:val="00B17E54"/>
    <w:rsid w:val="00B20F80"/>
    <w:rsid w:val="00B215FC"/>
    <w:rsid w:val="00B2287E"/>
    <w:rsid w:val="00B22E33"/>
    <w:rsid w:val="00B22E51"/>
    <w:rsid w:val="00B2429E"/>
    <w:rsid w:val="00B24FA6"/>
    <w:rsid w:val="00B265BE"/>
    <w:rsid w:val="00B30422"/>
    <w:rsid w:val="00B307B9"/>
    <w:rsid w:val="00B34841"/>
    <w:rsid w:val="00B36960"/>
    <w:rsid w:val="00B36D32"/>
    <w:rsid w:val="00B42267"/>
    <w:rsid w:val="00B43024"/>
    <w:rsid w:val="00B43B5D"/>
    <w:rsid w:val="00B43BBC"/>
    <w:rsid w:val="00B44796"/>
    <w:rsid w:val="00B45431"/>
    <w:rsid w:val="00B46897"/>
    <w:rsid w:val="00B47F77"/>
    <w:rsid w:val="00B51A40"/>
    <w:rsid w:val="00B56033"/>
    <w:rsid w:val="00B5645C"/>
    <w:rsid w:val="00B57526"/>
    <w:rsid w:val="00B575EB"/>
    <w:rsid w:val="00B60256"/>
    <w:rsid w:val="00B610AA"/>
    <w:rsid w:val="00B625E1"/>
    <w:rsid w:val="00B62D25"/>
    <w:rsid w:val="00B62FED"/>
    <w:rsid w:val="00B6356F"/>
    <w:rsid w:val="00B63A72"/>
    <w:rsid w:val="00B63FAE"/>
    <w:rsid w:val="00B6473B"/>
    <w:rsid w:val="00B6573E"/>
    <w:rsid w:val="00B659E0"/>
    <w:rsid w:val="00B66433"/>
    <w:rsid w:val="00B66F0C"/>
    <w:rsid w:val="00B67929"/>
    <w:rsid w:val="00B71509"/>
    <w:rsid w:val="00B71550"/>
    <w:rsid w:val="00B71AFD"/>
    <w:rsid w:val="00B7341C"/>
    <w:rsid w:val="00B74A1C"/>
    <w:rsid w:val="00B769B2"/>
    <w:rsid w:val="00B770FB"/>
    <w:rsid w:val="00B7719F"/>
    <w:rsid w:val="00B805F4"/>
    <w:rsid w:val="00B82E09"/>
    <w:rsid w:val="00B84A64"/>
    <w:rsid w:val="00B9123E"/>
    <w:rsid w:val="00B91B1F"/>
    <w:rsid w:val="00B92B4E"/>
    <w:rsid w:val="00B932F1"/>
    <w:rsid w:val="00B949FE"/>
    <w:rsid w:val="00B95DBE"/>
    <w:rsid w:val="00B963FB"/>
    <w:rsid w:val="00B97251"/>
    <w:rsid w:val="00B976EA"/>
    <w:rsid w:val="00BA01F9"/>
    <w:rsid w:val="00BA23E0"/>
    <w:rsid w:val="00BA2A4A"/>
    <w:rsid w:val="00BA32C3"/>
    <w:rsid w:val="00BA3FE7"/>
    <w:rsid w:val="00BA490B"/>
    <w:rsid w:val="00BA53C9"/>
    <w:rsid w:val="00BA5C06"/>
    <w:rsid w:val="00BA6B88"/>
    <w:rsid w:val="00BB2F88"/>
    <w:rsid w:val="00BB31C8"/>
    <w:rsid w:val="00BB35BF"/>
    <w:rsid w:val="00BB7755"/>
    <w:rsid w:val="00BC0D08"/>
    <w:rsid w:val="00BC0DB0"/>
    <w:rsid w:val="00BC2693"/>
    <w:rsid w:val="00BC2ED1"/>
    <w:rsid w:val="00BC337E"/>
    <w:rsid w:val="00BC3758"/>
    <w:rsid w:val="00BC39C5"/>
    <w:rsid w:val="00BC39DE"/>
    <w:rsid w:val="00BC72F6"/>
    <w:rsid w:val="00BD020B"/>
    <w:rsid w:val="00BD15BD"/>
    <w:rsid w:val="00BD2525"/>
    <w:rsid w:val="00BD2EC4"/>
    <w:rsid w:val="00BD33BD"/>
    <w:rsid w:val="00BD5E2E"/>
    <w:rsid w:val="00BD5FA8"/>
    <w:rsid w:val="00BD713F"/>
    <w:rsid w:val="00BE04D5"/>
    <w:rsid w:val="00BE239B"/>
    <w:rsid w:val="00BE34A4"/>
    <w:rsid w:val="00BE4DD5"/>
    <w:rsid w:val="00BE50A5"/>
    <w:rsid w:val="00BE589D"/>
    <w:rsid w:val="00BF0D9B"/>
    <w:rsid w:val="00BF2C98"/>
    <w:rsid w:val="00BF4932"/>
    <w:rsid w:val="00BF6A1E"/>
    <w:rsid w:val="00BF6C05"/>
    <w:rsid w:val="00C00EAD"/>
    <w:rsid w:val="00C01343"/>
    <w:rsid w:val="00C0137B"/>
    <w:rsid w:val="00C01E02"/>
    <w:rsid w:val="00C01F99"/>
    <w:rsid w:val="00C041FB"/>
    <w:rsid w:val="00C0568E"/>
    <w:rsid w:val="00C0577B"/>
    <w:rsid w:val="00C072E3"/>
    <w:rsid w:val="00C074B0"/>
    <w:rsid w:val="00C1107B"/>
    <w:rsid w:val="00C141D7"/>
    <w:rsid w:val="00C14A92"/>
    <w:rsid w:val="00C176BF"/>
    <w:rsid w:val="00C17B11"/>
    <w:rsid w:val="00C202FF"/>
    <w:rsid w:val="00C20439"/>
    <w:rsid w:val="00C211F3"/>
    <w:rsid w:val="00C222EF"/>
    <w:rsid w:val="00C245DB"/>
    <w:rsid w:val="00C25FA0"/>
    <w:rsid w:val="00C26FA6"/>
    <w:rsid w:val="00C31A5A"/>
    <w:rsid w:val="00C31E59"/>
    <w:rsid w:val="00C3247E"/>
    <w:rsid w:val="00C32BCE"/>
    <w:rsid w:val="00C33558"/>
    <w:rsid w:val="00C3398C"/>
    <w:rsid w:val="00C341B2"/>
    <w:rsid w:val="00C3421F"/>
    <w:rsid w:val="00C34EE8"/>
    <w:rsid w:val="00C35316"/>
    <w:rsid w:val="00C35A08"/>
    <w:rsid w:val="00C36174"/>
    <w:rsid w:val="00C402B9"/>
    <w:rsid w:val="00C40BC0"/>
    <w:rsid w:val="00C41B1D"/>
    <w:rsid w:val="00C4256B"/>
    <w:rsid w:val="00C425C5"/>
    <w:rsid w:val="00C44AAD"/>
    <w:rsid w:val="00C45302"/>
    <w:rsid w:val="00C512DE"/>
    <w:rsid w:val="00C52213"/>
    <w:rsid w:val="00C5293B"/>
    <w:rsid w:val="00C543C1"/>
    <w:rsid w:val="00C54852"/>
    <w:rsid w:val="00C55900"/>
    <w:rsid w:val="00C56162"/>
    <w:rsid w:val="00C567E5"/>
    <w:rsid w:val="00C62070"/>
    <w:rsid w:val="00C6477A"/>
    <w:rsid w:val="00C64965"/>
    <w:rsid w:val="00C64E59"/>
    <w:rsid w:val="00C651D5"/>
    <w:rsid w:val="00C653B6"/>
    <w:rsid w:val="00C67E7A"/>
    <w:rsid w:val="00C71365"/>
    <w:rsid w:val="00C716EE"/>
    <w:rsid w:val="00C7328A"/>
    <w:rsid w:val="00C77AEC"/>
    <w:rsid w:val="00C80AD6"/>
    <w:rsid w:val="00C81411"/>
    <w:rsid w:val="00C81A6D"/>
    <w:rsid w:val="00C828BF"/>
    <w:rsid w:val="00C82CB5"/>
    <w:rsid w:val="00C83A4B"/>
    <w:rsid w:val="00C83BF4"/>
    <w:rsid w:val="00C84E89"/>
    <w:rsid w:val="00C878F1"/>
    <w:rsid w:val="00C87C49"/>
    <w:rsid w:val="00C87EB7"/>
    <w:rsid w:val="00C87F96"/>
    <w:rsid w:val="00C90319"/>
    <w:rsid w:val="00C90B28"/>
    <w:rsid w:val="00C92FC8"/>
    <w:rsid w:val="00C937EF"/>
    <w:rsid w:val="00C944AC"/>
    <w:rsid w:val="00C94987"/>
    <w:rsid w:val="00C950C1"/>
    <w:rsid w:val="00C954D7"/>
    <w:rsid w:val="00C9584C"/>
    <w:rsid w:val="00C96E7C"/>
    <w:rsid w:val="00C96F26"/>
    <w:rsid w:val="00CA2815"/>
    <w:rsid w:val="00CA2B0D"/>
    <w:rsid w:val="00CA454F"/>
    <w:rsid w:val="00CA59AC"/>
    <w:rsid w:val="00CA5E28"/>
    <w:rsid w:val="00CA6621"/>
    <w:rsid w:val="00CA78A4"/>
    <w:rsid w:val="00CB1277"/>
    <w:rsid w:val="00CB1F13"/>
    <w:rsid w:val="00CB2874"/>
    <w:rsid w:val="00CB2A6E"/>
    <w:rsid w:val="00CB40D6"/>
    <w:rsid w:val="00CB479B"/>
    <w:rsid w:val="00CB5A81"/>
    <w:rsid w:val="00CB6F46"/>
    <w:rsid w:val="00CB7686"/>
    <w:rsid w:val="00CB7DE1"/>
    <w:rsid w:val="00CC072D"/>
    <w:rsid w:val="00CC1688"/>
    <w:rsid w:val="00CC2904"/>
    <w:rsid w:val="00CC6E5E"/>
    <w:rsid w:val="00CC790A"/>
    <w:rsid w:val="00CC7AA7"/>
    <w:rsid w:val="00CC7ABF"/>
    <w:rsid w:val="00CD1801"/>
    <w:rsid w:val="00CD2D3D"/>
    <w:rsid w:val="00CD39FB"/>
    <w:rsid w:val="00CD3D34"/>
    <w:rsid w:val="00CD56AB"/>
    <w:rsid w:val="00CD7743"/>
    <w:rsid w:val="00CE0A7B"/>
    <w:rsid w:val="00CE136A"/>
    <w:rsid w:val="00CE2E32"/>
    <w:rsid w:val="00CE31DA"/>
    <w:rsid w:val="00CE3E4C"/>
    <w:rsid w:val="00CE4C5D"/>
    <w:rsid w:val="00CE5002"/>
    <w:rsid w:val="00CE7252"/>
    <w:rsid w:val="00CF21AD"/>
    <w:rsid w:val="00CF29E7"/>
    <w:rsid w:val="00CF2C13"/>
    <w:rsid w:val="00CF2F54"/>
    <w:rsid w:val="00CF5FEF"/>
    <w:rsid w:val="00CF790C"/>
    <w:rsid w:val="00D00A9C"/>
    <w:rsid w:val="00D01981"/>
    <w:rsid w:val="00D01DCA"/>
    <w:rsid w:val="00D05B91"/>
    <w:rsid w:val="00D06BA6"/>
    <w:rsid w:val="00D07B8B"/>
    <w:rsid w:val="00D07ECC"/>
    <w:rsid w:val="00D10BB9"/>
    <w:rsid w:val="00D11451"/>
    <w:rsid w:val="00D11680"/>
    <w:rsid w:val="00D11D1F"/>
    <w:rsid w:val="00D12470"/>
    <w:rsid w:val="00D12C95"/>
    <w:rsid w:val="00D12DE8"/>
    <w:rsid w:val="00D157D1"/>
    <w:rsid w:val="00D16BEB"/>
    <w:rsid w:val="00D17068"/>
    <w:rsid w:val="00D179B3"/>
    <w:rsid w:val="00D21EA7"/>
    <w:rsid w:val="00D21EB3"/>
    <w:rsid w:val="00D2398D"/>
    <w:rsid w:val="00D24548"/>
    <w:rsid w:val="00D252FB"/>
    <w:rsid w:val="00D25400"/>
    <w:rsid w:val="00D271D5"/>
    <w:rsid w:val="00D27FF0"/>
    <w:rsid w:val="00D30A75"/>
    <w:rsid w:val="00D314C5"/>
    <w:rsid w:val="00D32153"/>
    <w:rsid w:val="00D32204"/>
    <w:rsid w:val="00D34BD4"/>
    <w:rsid w:val="00D35946"/>
    <w:rsid w:val="00D35BF3"/>
    <w:rsid w:val="00D35C29"/>
    <w:rsid w:val="00D35CBD"/>
    <w:rsid w:val="00D35CCC"/>
    <w:rsid w:val="00D4063A"/>
    <w:rsid w:val="00D407BC"/>
    <w:rsid w:val="00D40D97"/>
    <w:rsid w:val="00D41334"/>
    <w:rsid w:val="00D4253B"/>
    <w:rsid w:val="00D42A7A"/>
    <w:rsid w:val="00D47358"/>
    <w:rsid w:val="00D502E2"/>
    <w:rsid w:val="00D50432"/>
    <w:rsid w:val="00D50DAC"/>
    <w:rsid w:val="00D51AD6"/>
    <w:rsid w:val="00D529CF"/>
    <w:rsid w:val="00D5446D"/>
    <w:rsid w:val="00D54D78"/>
    <w:rsid w:val="00D56799"/>
    <w:rsid w:val="00D56C82"/>
    <w:rsid w:val="00D570B4"/>
    <w:rsid w:val="00D60824"/>
    <w:rsid w:val="00D614BD"/>
    <w:rsid w:val="00D62506"/>
    <w:rsid w:val="00D65000"/>
    <w:rsid w:val="00D66344"/>
    <w:rsid w:val="00D66613"/>
    <w:rsid w:val="00D66A25"/>
    <w:rsid w:val="00D66DCA"/>
    <w:rsid w:val="00D7300D"/>
    <w:rsid w:val="00D746DE"/>
    <w:rsid w:val="00D7587E"/>
    <w:rsid w:val="00D75B50"/>
    <w:rsid w:val="00D75C1B"/>
    <w:rsid w:val="00D773B5"/>
    <w:rsid w:val="00D805D5"/>
    <w:rsid w:val="00D8063D"/>
    <w:rsid w:val="00D815E5"/>
    <w:rsid w:val="00D817A8"/>
    <w:rsid w:val="00D82914"/>
    <w:rsid w:val="00D82A40"/>
    <w:rsid w:val="00D82F69"/>
    <w:rsid w:val="00D83E67"/>
    <w:rsid w:val="00D8401B"/>
    <w:rsid w:val="00D845DD"/>
    <w:rsid w:val="00D84CEC"/>
    <w:rsid w:val="00D85863"/>
    <w:rsid w:val="00D858BF"/>
    <w:rsid w:val="00D85BF6"/>
    <w:rsid w:val="00D8669B"/>
    <w:rsid w:val="00D86864"/>
    <w:rsid w:val="00D928FD"/>
    <w:rsid w:val="00D92C82"/>
    <w:rsid w:val="00D936BC"/>
    <w:rsid w:val="00D93BB8"/>
    <w:rsid w:val="00D93C35"/>
    <w:rsid w:val="00D95732"/>
    <w:rsid w:val="00D9716C"/>
    <w:rsid w:val="00D97310"/>
    <w:rsid w:val="00DA01C3"/>
    <w:rsid w:val="00DA108E"/>
    <w:rsid w:val="00DA1F3F"/>
    <w:rsid w:val="00DA4105"/>
    <w:rsid w:val="00DA426E"/>
    <w:rsid w:val="00DB1CFF"/>
    <w:rsid w:val="00DB386F"/>
    <w:rsid w:val="00DB3EB8"/>
    <w:rsid w:val="00DB544A"/>
    <w:rsid w:val="00DB63FE"/>
    <w:rsid w:val="00DC06DB"/>
    <w:rsid w:val="00DC283B"/>
    <w:rsid w:val="00DC4674"/>
    <w:rsid w:val="00DD2BF5"/>
    <w:rsid w:val="00DD385C"/>
    <w:rsid w:val="00DD3A48"/>
    <w:rsid w:val="00DD3F59"/>
    <w:rsid w:val="00DD5456"/>
    <w:rsid w:val="00DD54AF"/>
    <w:rsid w:val="00DD6AFD"/>
    <w:rsid w:val="00DD74AC"/>
    <w:rsid w:val="00DE0524"/>
    <w:rsid w:val="00DE20E0"/>
    <w:rsid w:val="00DE35F2"/>
    <w:rsid w:val="00DE42BC"/>
    <w:rsid w:val="00DE5B3F"/>
    <w:rsid w:val="00DE5C1E"/>
    <w:rsid w:val="00DE65B9"/>
    <w:rsid w:val="00DF18E9"/>
    <w:rsid w:val="00DF38EA"/>
    <w:rsid w:val="00DF45C6"/>
    <w:rsid w:val="00DF577E"/>
    <w:rsid w:val="00DF5E8F"/>
    <w:rsid w:val="00E00961"/>
    <w:rsid w:val="00E02646"/>
    <w:rsid w:val="00E030AF"/>
    <w:rsid w:val="00E04016"/>
    <w:rsid w:val="00E04152"/>
    <w:rsid w:val="00E102CB"/>
    <w:rsid w:val="00E10A51"/>
    <w:rsid w:val="00E1208C"/>
    <w:rsid w:val="00E13BD1"/>
    <w:rsid w:val="00E152E3"/>
    <w:rsid w:val="00E16BC2"/>
    <w:rsid w:val="00E16DEA"/>
    <w:rsid w:val="00E20386"/>
    <w:rsid w:val="00E246B0"/>
    <w:rsid w:val="00E255C5"/>
    <w:rsid w:val="00E26090"/>
    <w:rsid w:val="00E2610F"/>
    <w:rsid w:val="00E269A8"/>
    <w:rsid w:val="00E271AA"/>
    <w:rsid w:val="00E313D6"/>
    <w:rsid w:val="00E31DB1"/>
    <w:rsid w:val="00E34C5B"/>
    <w:rsid w:val="00E359A3"/>
    <w:rsid w:val="00E40950"/>
    <w:rsid w:val="00E42677"/>
    <w:rsid w:val="00E43319"/>
    <w:rsid w:val="00E45D0C"/>
    <w:rsid w:val="00E46885"/>
    <w:rsid w:val="00E468A3"/>
    <w:rsid w:val="00E537F7"/>
    <w:rsid w:val="00E54063"/>
    <w:rsid w:val="00E614E2"/>
    <w:rsid w:val="00E63DDC"/>
    <w:rsid w:val="00E64252"/>
    <w:rsid w:val="00E65A43"/>
    <w:rsid w:val="00E66175"/>
    <w:rsid w:val="00E66FD5"/>
    <w:rsid w:val="00E67C89"/>
    <w:rsid w:val="00E703B3"/>
    <w:rsid w:val="00E73F3A"/>
    <w:rsid w:val="00E75407"/>
    <w:rsid w:val="00E75572"/>
    <w:rsid w:val="00E80548"/>
    <w:rsid w:val="00E83C84"/>
    <w:rsid w:val="00E845CC"/>
    <w:rsid w:val="00E84FB4"/>
    <w:rsid w:val="00E863B3"/>
    <w:rsid w:val="00E86CCB"/>
    <w:rsid w:val="00E8741F"/>
    <w:rsid w:val="00E875BC"/>
    <w:rsid w:val="00E87A50"/>
    <w:rsid w:val="00E90A93"/>
    <w:rsid w:val="00E915B5"/>
    <w:rsid w:val="00E941E6"/>
    <w:rsid w:val="00E94A8D"/>
    <w:rsid w:val="00E9537D"/>
    <w:rsid w:val="00E95967"/>
    <w:rsid w:val="00E962F5"/>
    <w:rsid w:val="00EA0BAE"/>
    <w:rsid w:val="00EA139D"/>
    <w:rsid w:val="00EA1DB1"/>
    <w:rsid w:val="00EA252F"/>
    <w:rsid w:val="00EA25F2"/>
    <w:rsid w:val="00EA2914"/>
    <w:rsid w:val="00EA40E3"/>
    <w:rsid w:val="00EA524A"/>
    <w:rsid w:val="00EA6E56"/>
    <w:rsid w:val="00EA6F46"/>
    <w:rsid w:val="00EB09B8"/>
    <w:rsid w:val="00EB0A3C"/>
    <w:rsid w:val="00EB0D70"/>
    <w:rsid w:val="00EB23CA"/>
    <w:rsid w:val="00EB2D66"/>
    <w:rsid w:val="00EB44B9"/>
    <w:rsid w:val="00EB560D"/>
    <w:rsid w:val="00EB573C"/>
    <w:rsid w:val="00EB59AF"/>
    <w:rsid w:val="00EC11DD"/>
    <w:rsid w:val="00EC1F51"/>
    <w:rsid w:val="00EC23AC"/>
    <w:rsid w:val="00EC3695"/>
    <w:rsid w:val="00EC3EED"/>
    <w:rsid w:val="00EC5C46"/>
    <w:rsid w:val="00EC656C"/>
    <w:rsid w:val="00EC6D49"/>
    <w:rsid w:val="00EC7F1C"/>
    <w:rsid w:val="00ED070A"/>
    <w:rsid w:val="00ED0B9C"/>
    <w:rsid w:val="00ED3D05"/>
    <w:rsid w:val="00ED3ED6"/>
    <w:rsid w:val="00ED5859"/>
    <w:rsid w:val="00ED6698"/>
    <w:rsid w:val="00ED6850"/>
    <w:rsid w:val="00ED6DE2"/>
    <w:rsid w:val="00ED6F37"/>
    <w:rsid w:val="00ED7A94"/>
    <w:rsid w:val="00EE0C9A"/>
    <w:rsid w:val="00EE13B0"/>
    <w:rsid w:val="00EE1B03"/>
    <w:rsid w:val="00EE2263"/>
    <w:rsid w:val="00EE2AD1"/>
    <w:rsid w:val="00EE3014"/>
    <w:rsid w:val="00EE41A0"/>
    <w:rsid w:val="00EE41F4"/>
    <w:rsid w:val="00EE53EE"/>
    <w:rsid w:val="00EE565A"/>
    <w:rsid w:val="00EE571A"/>
    <w:rsid w:val="00EE6A87"/>
    <w:rsid w:val="00EE74D8"/>
    <w:rsid w:val="00EF052F"/>
    <w:rsid w:val="00EF2549"/>
    <w:rsid w:val="00EF343C"/>
    <w:rsid w:val="00EF6AD3"/>
    <w:rsid w:val="00EF71B5"/>
    <w:rsid w:val="00F01154"/>
    <w:rsid w:val="00F02840"/>
    <w:rsid w:val="00F02947"/>
    <w:rsid w:val="00F0450F"/>
    <w:rsid w:val="00F05850"/>
    <w:rsid w:val="00F0665C"/>
    <w:rsid w:val="00F103E1"/>
    <w:rsid w:val="00F11BB1"/>
    <w:rsid w:val="00F12C4A"/>
    <w:rsid w:val="00F13B45"/>
    <w:rsid w:val="00F14DA2"/>
    <w:rsid w:val="00F15749"/>
    <w:rsid w:val="00F16856"/>
    <w:rsid w:val="00F177FC"/>
    <w:rsid w:val="00F20E21"/>
    <w:rsid w:val="00F2202F"/>
    <w:rsid w:val="00F223D6"/>
    <w:rsid w:val="00F23DD8"/>
    <w:rsid w:val="00F23E1C"/>
    <w:rsid w:val="00F24DA1"/>
    <w:rsid w:val="00F25343"/>
    <w:rsid w:val="00F254AD"/>
    <w:rsid w:val="00F2601E"/>
    <w:rsid w:val="00F26E0F"/>
    <w:rsid w:val="00F2770C"/>
    <w:rsid w:val="00F27A6A"/>
    <w:rsid w:val="00F27E79"/>
    <w:rsid w:val="00F3049E"/>
    <w:rsid w:val="00F311BA"/>
    <w:rsid w:val="00F31B22"/>
    <w:rsid w:val="00F31D19"/>
    <w:rsid w:val="00F323C1"/>
    <w:rsid w:val="00F3291F"/>
    <w:rsid w:val="00F367CF"/>
    <w:rsid w:val="00F41631"/>
    <w:rsid w:val="00F42D67"/>
    <w:rsid w:val="00F43D4E"/>
    <w:rsid w:val="00F455C1"/>
    <w:rsid w:val="00F45BF8"/>
    <w:rsid w:val="00F47C34"/>
    <w:rsid w:val="00F503EF"/>
    <w:rsid w:val="00F520B8"/>
    <w:rsid w:val="00F5347A"/>
    <w:rsid w:val="00F53E9E"/>
    <w:rsid w:val="00F55B02"/>
    <w:rsid w:val="00F56325"/>
    <w:rsid w:val="00F57D36"/>
    <w:rsid w:val="00F61282"/>
    <w:rsid w:val="00F623FB"/>
    <w:rsid w:val="00F62EB8"/>
    <w:rsid w:val="00F63DD4"/>
    <w:rsid w:val="00F6592C"/>
    <w:rsid w:val="00F6658D"/>
    <w:rsid w:val="00F671DA"/>
    <w:rsid w:val="00F67DCA"/>
    <w:rsid w:val="00F70481"/>
    <w:rsid w:val="00F70B55"/>
    <w:rsid w:val="00F7233C"/>
    <w:rsid w:val="00F73579"/>
    <w:rsid w:val="00F73BE9"/>
    <w:rsid w:val="00F73D36"/>
    <w:rsid w:val="00F7490A"/>
    <w:rsid w:val="00F75A89"/>
    <w:rsid w:val="00F75E2C"/>
    <w:rsid w:val="00F75F52"/>
    <w:rsid w:val="00F7724E"/>
    <w:rsid w:val="00F77D8A"/>
    <w:rsid w:val="00F80EEE"/>
    <w:rsid w:val="00F83D04"/>
    <w:rsid w:val="00F84738"/>
    <w:rsid w:val="00F8528F"/>
    <w:rsid w:val="00F94C84"/>
    <w:rsid w:val="00F953BD"/>
    <w:rsid w:val="00F962C3"/>
    <w:rsid w:val="00FA2777"/>
    <w:rsid w:val="00FA2F20"/>
    <w:rsid w:val="00FA42DE"/>
    <w:rsid w:val="00FA4A76"/>
    <w:rsid w:val="00FA4C2B"/>
    <w:rsid w:val="00FA7327"/>
    <w:rsid w:val="00FB0437"/>
    <w:rsid w:val="00FB0A3F"/>
    <w:rsid w:val="00FB15AE"/>
    <w:rsid w:val="00FB42E8"/>
    <w:rsid w:val="00FB4FF4"/>
    <w:rsid w:val="00FB6218"/>
    <w:rsid w:val="00FB6545"/>
    <w:rsid w:val="00FC056C"/>
    <w:rsid w:val="00FC19BF"/>
    <w:rsid w:val="00FC37D4"/>
    <w:rsid w:val="00FC47B7"/>
    <w:rsid w:val="00FC5CC0"/>
    <w:rsid w:val="00FC6C69"/>
    <w:rsid w:val="00FD0C37"/>
    <w:rsid w:val="00FD1C0D"/>
    <w:rsid w:val="00FD280E"/>
    <w:rsid w:val="00FD2C9A"/>
    <w:rsid w:val="00FD2D3D"/>
    <w:rsid w:val="00FD5EB9"/>
    <w:rsid w:val="00FD63F8"/>
    <w:rsid w:val="00FE3358"/>
    <w:rsid w:val="00FE4F85"/>
    <w:rsid w:val="00FE5710"/>
    <w:rsid w:val="00FE6856"/>
    <w:rsid w:val="00FF15E1"/>
    <w:rsid w:val="00FF38EC"/>
    <w:rsid w:val="00FF4579"/>
    <w:rsid w:val="00FF55C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4D16"/>
  <w15:docId w15:val="{9CCA1C10-D9C9-4E0B-AC1C-A8A4818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D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F88"/>
    <w:pPr>
      <w:keepNext/>
      <w:keepLines/>
      <w:jc w:val="center"/>
      <w:outlineLvl w:val="0"/>
    </w:pPr>
    <w:rPr>
      <w:rFonts w:eastAsia="Times New Roman" w:cs="Times New Roman"/>
      <w:b/>
      <w:bCs/>
      <w:sz w:val="28"/>
      <w:szCs w:val="28"/>
      <w:shd w:val="clear" w:color="auto" w:fill="FFFFFF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DC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CDC"/>
    <w:pPr>
      <w:keepNext/>
      <w:keepLines/>
      <w:jc w:val="both"/>
      <w:outlineLvl w:val="2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64E"/>
    <w:pPr>
      <w:keepNext/>
      <w:keepLines/>
      <w:autoSpaceDE w:val="0"/>
      <w:autoSpaceDN w:val="0"/>
      <w:adjustRightInd w:val="0"/>
      <w:outlineLvl w:val="3"/>
    </w:pPr>
    <w:rPr>
      <w:rFonts w:eastAsia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E"/>
    <w:pPr>
      <w:keepNext/>
      <w:keepLines/>
      <w:autoSpaceDE w:val="0"/>
      <w:autoSpaceDN w:val="0"/>
      <w:adjustRightInd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C51F3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b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51F3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F3"/>
  </w:style>
  <w:style w:type="paragraph" w:styleId="Footer">
    <w:name w:val="footer"/>
    <w:basedOn w:val="Normal"/>
    <w:link w:val="Foot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F3"/>
  </w:style>
  <w:style w:type="paragraph" w:styleId="TableofFigures">
    <w:name w:val="table of figures"/>
    <w:basedOn w:val="Normal"/>
    <w:next w:val="Normal"/>
    <w:uiPriority w:val="99"/>
    <w:unhideWhenUsed/>
    <w:rsid w:val="009C51F3"/>
    <w:pPr>
      <w:spacing w:line="240" w:lineRule="auto"/>
      <w:jc w:val="center"/>
    </w:pPr>
    <w:rPr>
      <w:rFonts w:eastAsia="Times New Roman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2F8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CDC"/>
    <w:rPr>
      <w:rFonts w:ascii="Times New Roman" w:eastAsia="Times New Roman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CDC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eading 3"/>
    <w:basedOn w:val="Normal"/>
    <w:link w:val="ListParagraphChar"/>
    <w:uiPriority w:val="34"/>
    <w:qFormat/>
    <w:rsid w:val="009C51F3"/>
    <w:pPr>
      <w:spacing w:line="259" w:lineRule="auto"/>
      <w:ind w:left="720"/>
      <w:contextualSpacing/>
    </w:pPr>
  </w:style>
  <w:style w:type="paragraph" w:customStyle="1" w:styleId="abst">
    <w:name w:val="abst"/>
    <w:basedOn w:val="Normal"/>
    <w:rsid w:val="009C51F3"/>
    <w:pPr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C51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1F3"/>
    <w:rPr>
      <w:rFonts w:cs="Times New Roman"/>
      <w:b/>
    </w:rPr>
  </w:style>
  <w:style w:type="paragraph" w:customStyle="1" w:styleId="trt0xe">
    <w:name w:val="trt0xe"/>
    <w:basedOn w:val="Normal"/>
    <w:rsid w:val="009C51F3"/>
    <w:pPr>
      <w:spacing w:line="240" w:lineRule="auto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51F3"/>
    <w:rPr>
      <w:color w:val="0563C1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72BB1"/>
    <w:pPr>
      <w:spacing w:after="200" w:line="240" w:lineRule="auto"/>
    </w:pPr>
    <w:rPr>
      <w:rFonts w:eastAsiaTheme="minorEastAsia" w:cs="Times New Roman"/>
      <w:b/>
      <w:szCs w:val="24"/>
    </w:rPr>
  </w:style>
  <w:style w:type="paragraph" w:customStyle="1" w:styleId="Default">
    <w:name w:val="Default"/>
    <w:rsid w:val="009C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9C51F3"/>
    <w:rPr>
      <w:rFonts w:cs="Gill Sans MT Pro Book"/>
      <w:color w:val="000000"/>
      <w:sz w:val="20"/>
      <w:szCs w:val="20"/>
    </w:rPr>
  </w:style>
  <w:style w:type="paragraph" w:styleId="NoSpacing">
    <w:name w:val="No Spacing"/>
    <w:uiPriority w:val="1"/>
    <w:qFormat/>
    <w:rsid w:val="009C51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51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C51F3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51F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C51F3"/>
    <w:pPr>
      <w:keepNext w:val="0"/>
      <w:keepLines w:val="0"/>
      <w:outlineLvl w:val="9"/>
    </w:pPr>
    <w:rPr>
      <w:b w:val="0"/>
      <w:bCs w:val="0"/>
    </w:rPr>
  </w:style>
  <w:style w:type="paragraph" w:styleId="TOC2">
    <w:name w:val="toc 2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007CD0"/>
    <w:pPr>
      <w:spacing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F3"/>
    <w:rPr>
      <w:b w:val="0"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apple-converted-space">
    <w:name w:val="apple-converted-space"/>
    <w:rsid w:val="009C51F3"/>
  </w:style>
  <w:style w:type="paragraph" w:styleId="NormalWeb">
    <w:name w:val="Normal (Web)"/>
    <w:basedOn w:val="Normal"/>
    <w:uiPriority w:val="99"/>
    <w:unhideWhenUsed/>
    <w:rsid w:val="00337F82"/>
    <w:pPr>
      <w:spacing w:line="240" w:lineRule="auto"/>
    </w:pPr>
    <w:rPr>
      <w:rFonts w:eastAsia="Times New Roman" w:cs="Times New Roman"/>
      <w:szCs w:val="24"/>
    </w:rPr>
  </w:style>
  <w:style w:type="table" w:styleId="PlainTable2">
    <w:name w:val="Plain Table 2"/>
    <w:basedOn w:val="TableNormal"/>
    <w:uiPriority w:val="42"/>
    <w:rsid w:val="00EC656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41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06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F647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647E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AF647E"/>
    <w:pPr>
      <w:widowControl w:val="0"/>
      <w:autoSpaceDE w:val="0"/>
      <w:autoSpaceDN w:val="0"/>
      <w:spacing w:before="107" w:line="240" w:lineRule="auto"/>
      <w:ind w:left="319" w:right="2200"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47E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AF647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AF647E"/>
    <w:pPr>
      <w:spacing w:line="480" w:lineRule="auto"/>
    </w:pPr>
    <w:rPr>
      <w:rFonts w:cs="Times New Roman"/>
      <w:sz w:val="26"/>
      <w:szCs w:val="26"/>
    </w:rPr>
  </w:style>
  <w:style w:type="paragraph" w:customStyle="1" w:styleId="p2">
    <w:name w:val="p2"/>
    <w:basedOn w:val="Normal"/>
    <w:rsid w:val="00AF647E"/>
    <w:pPr>
      <w:spacing w:line="480" w:lineRule="auto"/>
    </w:pPr>
    <w:rPr>
      <w:rFonts w:cs="Times New Roman"/>
      <w:sz w:val="23"/>
      <w:szCs w:val="23"/>
    </w:rPr>
  </w:style>
  <w:style w:type="paragraph" w:customStyle="1" w:styleId="p3">
    <w:name w:val="p3"/>
    <w:basedOn w:val="Normal"/>
    <w:rsid w:val="00AF647E"/>
    <w:pPr>
      <w:spacing w:line="480" w:lineRule="auto"/>
    </w:pPr>
    <w:rPr>
      <w:rFonts w:cs="Times New Roman"/>
      <w:sz w:val="17"/>
      <w:szCs w:val="17"/>
    </w:rPr>
  </w:style>
  <w:style w:type="paragraph" w:customStyle="1" w:styleId="Stil">
    <w:name w:val="Stil"/>
    <w:rsid w:val="00AF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tr-TR" w:eastAsia="tr-TR"/>
    </w:rPr>
  </w:style>
  <w:style w:type="character" w:styleId="PageNumber">
    <w:name w:val="page number"/>
    <w:unhideWhenUsed/>
    <w:rsid w:val="00CD3D34"/>
    <w:rPr>
      <w:rFonts w:ascii="Times New Roman" w:hAnsi="Times New Roman" w:cs="Times New Roman" w:hint="default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AF647E"/>
    <w:rPr>
      <w:sz w:val="20"/>
      <w:szCs w:val="20"/>
    </w:rPr>
  </w:style>
  <w:style w:type="character" w:customStyle="1" w:styleId="ref-journal">
    <w:name w:val="ref-journal"/>
    <w:basedOn w:val="DefaultParagraphFont"/>
    <w:rsid w:val="00AF647E"/>
  </w:style>
  <w:style w:type="character" w:customStyle="1" w:styleId="ref-vol">
    <w:name w:val="ref-vol"/>
    <w:basedOn w:val="DefaultParagraphFont"/>
    <w:rsid w:val="00AF647E"/>
  </w:style>
  <w:style w:type="character" w:customStyle="1" w:styleId="hlfld-contribauthor">
    <w:name w:val="hlfld-contribauthor"/>
    <w:basedOn w:val="DefaultParagraphFont"/>
    <w:rsid w:val="00AF647E"/>
  </w:style>
  <w:style w:type="character" w:customStyle="1" w:styleId="nlmgiven-names">
    <w:name w:val="nlm_given-names"/>
    <w:basedOn w:val="DefaultParagraphFont"/>
    <w:rsid w:val="00AF647E"/>
  </w:style>
  <w:style w:type="character" w:customStyle="1" w:styleId="nlmyear">
    <w:name w:val="nlm_year"/>
    <w:basedOn w:val="DefaultParagraphFont"/>
    <w:rsid w:val="00AF647E"/>
  </w:style>
  <w:style w:type="character" w:customStyle="1" w:styleId="nlmfpage">
    <w:name w:val="nlm_fpage"/>
    <w:basedOn w:val="DefaultParagraphFont"/>
    <w:rsid w:val="00AF647E"/>
  </w:style>
  <w:style w:type="character" w:customStyle="1" w:styleId="nlmlpage">
    <w:name w:val="nlm_lpage"/>
    <w:basedOn w:val="DefaultParagraphFont"/>
    <w:rsid w:val="00AF647E"/>
  </w:style>
  <w:style w:type="character" w:customStyle="1" w:styleId="author">
    <w:name w:val="author"/>
    <w:basedOn w:val="DefaultParagraphFont"/>
    <w:rsid w:val="00AF647E"/>
  </w:style>
  <w:style w:type="character" w:customStyle="1" w:styleId="pubyear">
    <w:name w:val="pubyear"/>
    <w:basedOn w:val="DefaultParagraphFont"/>
    <w:rsid w:val="00AF647E"/>
  </w:style>
  <w:style w:type="character" w:customStyle="1" w:styleId="articletitle">
    <w:name w:val="articletitle"/>
    <w:basedOn w:val="DefaultParagraphFont"/>
    <w:rsid w:val="00AF647E"/>
  </w:style>
  <w:style w:type="character" w:customStyle="1" w:styleId="vol">
    <w:name w:val="vol"/>
    <w:basedOn w:val="DefaultParagraphFont"/>
    <w:rsid w:val="00AF647E"/>
  </w:style>
  <w:style w:type="character" w:customStyle="1" w:styleId="citedissue">
    <w:name w:val="citedissue"/>
    <w:basedOn w:val="DefaultParagraphFont"/>
    <w:rsid w:val="00AF647E"/>
  </w:style>
  <w:style w:type="character" w:customStyle="1" w:styleId="pagefirst">
    <w:name w:val="pagefirst"/>
    <w:basedOn w:val="DefaultParagraphFont"/>
    <w:rsid w:val="00AF647E"/>
  </w:style>
  <w:style w:type="character" w:customStyle="1" w:styleId="pagelast">
    <w:name w:val="pagelast"/>
    <w:basedOn w:val="DefaultParagraphFont"/>
    <w:rsid w:val="00AF647E"/>
  </w:style>
  <w:style w:type="table" w:customStyle="1" w:styleId="TableGrid1">
    <w:name w:val="Table Grid1"/>
    <w:basedOn w:val="TableNormal"/>
    <w:next w:val="TableGrid"/>
    <w:uiPriority w:val="39"/>
    <w:rsid w:val="00AF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AF647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glesyn">
    <w:name w:val="single_syn"/>
    <w:basedOn w:val="DefaultParagraphFont"/>
    <w:rsid w:val="00AF647E"/>
  </w:style>
  <w:style w:type="table" w:customStyle="1" w:styleId="TableGrid2">
    <w:name w:val="Table Grid2"/>
    <w:basedOn w:val="TableNormal"/>
    <w:next w:val="TableGrid"/>
    <w:uiPriority w:val="39"/>
    <w:rsid w:val="001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next w:val="PlainTable2"/>
    <w:uiPriority w:val="42"/>
    <w:rsid w:val="001A061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D11680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TableHeading">
    <w:name w:val="Table Heading"/>
    <w:basedOn w:val="Caption"/>
    <w:qFormat/>
    <w:rsid w:val="00FB4FF4"/>
    <w:pPr>
      <w:ind w:firstLine="720"/>
    </w:pPr>
    <w:rPr>
      <w:sz w:val="20"/>
      <w:szCs w:val="20"/>
    </w:rPr>
  </w:style>
  <w:style w:type="paragraph" w:customStyle="1" w:styleId="ListofTables">
    <w:name w:val="List of Tables"/>
    <w:basedOn w:val="ListofFigures"/>
    <w:qFormat/>
    <w:rsid w:val="00EB59AF"/>
  </w:style>
  <w:style w:type="paragraph" w:customStyle="1" w:styleId="ListofFigures">
    <w:name w:val="List of Figures"/>
    <w:basedOn w:val="Heading2"/>
    <w:qFormat/>
    <w:rsid w:val="00A715ED"/>
    <w:pPr>
      <w:tabs>
        <w:tab w:val="right" w:leader="dot" w:pos="8222"/>
      </w:tabs>
    </w:pPr>
    <w:rPr>
      <w:b w:val="0"/>
      <w:bCs w:val="0"/>
    </w:rPr>
  </w:style>
  <w:style w:type="paragraph" w:customStyle="1" w:styleId="abstract">
    <w:name w:val="abstract"/>
    <w:basedOn w:val="Normal"/>
    <w:rsid w:val="00C3398C"/>
    <w:pPr>
      <w:spacing w:line="240" w:lineRule="auto"/>
    </w:pPr>
    <w:rPr>
      <w:rFonts w:eastAsiaTheme="minorEastAsia" w:cs="Times New Roman"/>
      <w:szCs w:val="24"/>
    </w:rPr>
  </w:style>
  <w:style w:type="character" w:styleId="Emphasis">
    <w:name w:val="Emphasis"/>
    <w:basedOn w:val="DefaultParagraphFont"/>
    <w:uiPriority w:val="20"/>
    <w:qFormat/>
    <w:rsid w:val="00C3398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C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TableHeading">
    <w:name w:val="New Table Heading"/>
    <w:basedOn w:val="Normal"/>
    <w:rsid w:val="00D817A8"/>
    <w:pPr>
      <w:autoSpaceDE w:val="0"/>
      <w:autoSpaceDN w:val="0"/>
      <w:adjustRightInd w:val="0"/>
      <w:jc w:val="both"/>
    </w:pPr>
    <w:rPr>
      <w:rFonts w:eastAsiaTheme="minorEastAsia" w:cs="Times New Roman"/>
      <w:b/>
      <w:bCs/>
      <w:szCs w:val="24"/>
      <w:lang w:eastAsia="en-GB"/>
    </w:rPr>
  </w:style>
  <w:style w:type="paragraph" w:customStyle="1" w:styleId="NewFigureHeading">
    <w:name w:val="New Figure Heading"/>
    <w:basedOn w:val="Normal"/>
    <w:rsid w:val="00D614BD"/>
    <w:pPr>
      <w:autoSpaceDE w:val="0"/>
      <w:autoSpaceDN w:val="0"/>
      <w:adjustRightInd w:val="0"/>
      <w:ind w:right="-30"/>
      <w:jc w:val="center"/>
    </w:pPr>
    <w:rPr>
      <w:rFonts w:eastAsiaTheme="minorEastAsia" w:cs="Times New Roman"/>
      <w:b/>
      <w:bCs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7341C"/>
    <w:rPr>
      <w:sz w:val="16"/>
      <w:szCs w:val="16"/>
    </w:rPr>
  </w:style>
  <w:style w:type="table" w:customStyle="1" w:styleId="TableGrid11">
    <w:name w:val="Table Grid11"/>
    <w:basedOn w:val="TableNormal"/>
    <w:uiPriority w:val="39"/>
    <w:rsid w:val="00B7341C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734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7341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B73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668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65C70"/>
    <w:pPr>
      <w:ind w:left="660"/>
    </w:pPr>
  </w:style>
  <w:style w:type="table" w:customStyle="1" w:styleId="TableGrid13">
    <w:name w:val="Table Grid13"/>
    <w:basedOn w:val="TableNormal"/>
    <w:uiPriority w:val="39"/>
    <w:rsid w:val="001930BD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E136A"/>
  </w:style>
  <w:style w:type="table" w:customStyle="1" w:styleId="TableGrid32">
    <w:name w:val="Table Grid32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E136A"/>
  </w:style>
  <w:style w:type="table" w:customStyle="1" w:styleId="TableGrid33">
    <w:name w:val="Table Grid33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E0A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E17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BDE"/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ListParagraphChar">
    <w:name w:val="List Paragraph Char"/>
    <w:aliases w:val="heading 3 Char"/>
    <w:link w:val="ListParagraph"/>
    <w:uiPriority w:val="34"/>
    <w:qFormat/>
    <w:locked/>
    <w:rsid w:val="00B625E1"/>
  </w:style>
  <w:style w:type="numbering" w:customStyle="1" w:styleId="NoList3">
    <w:name w:val="No List3"/>
    <w:next w:val="NoList"/>
    <w:uiPriority w:val="99"/>
    <w:semiHidden/>
    <w:unhideWhenUsed/>
    <w:rsid w:val="00340D77"/>
  </w:style>
  <w:style w:type="table" w:customStyle="1" w:styleId="TableGrid6">
    <w:name w:val="Table Grid6"/>
    <w:basedOn w:val="TableNormal"/>
    <w:next w:val="TableGrid"/>
    <w:uiPriority w:val="39"/>
    <w:rsid w:val="003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40D77"/>
  </w:style>
  <w:style w:type="table" w:customStyle="1" w:styleId="PlainTable11">
    <w:name w:val="Plain Table 11"/>
    <w:basedOn w:val="TableNormal"/>
    <w:next w:val="PlainTable1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lmpublisher-loc">
    <w:name w:val="nlm_publisher-loc"/>
    <w:basedOn w:val="DefaultParagraphFont"/>
    <w:rsid w:val="00340D77"/>
  </w:style>
  <w:style w:type="character" w:customStyle="1" w:styleId="nlmpublisher-name">
    <w:name w:val="nlm_publisher-name"/>
    <w:basedOn w:val="DefaultParagraphFont"/>
    <w:rsid w:val="00340D77"/>
  </w:style>
  <w:style w:type="character" w:styleId="PlaceholderText">
    <w:name w:val="Placeholder Text"/>
    <w:basedOn w:val="DefaultParagraphFont"/>
    <w:uiPriority w:val="99"/>
    <w:semiHidden/>
    <w:rsid w:val="00340D77"/>
    <w:rPr>
      <w:color w:val="808080"/>
    </w:rPr>
  </w:style>
  <w:style w:type="table" w:styleId="PlainTable1">
    <w:name w:val="Plain Table 1"/>
    <w:basedOn w:val="TableNormal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4">
    <w:name w:val="No List4"/>
    <w:next w:val="NoList"/>
    <w:uiPriority w:val="99"/>
    <w:semiHidden/>
    <w:unhideWhenUsed/>
    <w:rsid w:val="00C954D7"/>
  </w:style>
  <w:style w:type="paragraph" w:styleId="BodyText2">
    <w:name w:val="Body Text 2"/>
    <w:basedOn w:val="Normal"/>
    <w:link w:val="BodyText2Char"/>
    <w:uiPriority w:val="99"/>
    <w:semiHidden/>
    <w:unhideWhenUsed/>
    <w:rsid w:val="007F1A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A10"/>
    <w:rPr>
      <w:rFonts w:ascii="Times New Roman" w:hAnsi="Times New Roman"/>
      <w:sz w:val="24"/>
    </w:rPr>
  </w:style>
  <w:style w:type="numbering" w:customStyle="1" w:styleId="NoList5">
    <w:name w:val="No List5"/>
    <w:next w:val="NoList"/>
    <w:uiPriority w:val="99"/>
    <w:semiHidden/>
    <w:unhideWhenUsed/>
    <w:rsid w:val="001A615F"/>
  </w:style>
  <w:style w:type="table" w:customStyle="1" w:styleId="TableGrid17">
    <w:name w:val="Table Grid17"/>
    <w:basedOn w:val="TableNormal"/>
    <w:next w:val="TableGrid"/>
    <w:uiPriority w:val="39"/>
    <w:rsid w:val="001A615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608B5"/>
  </w:style>
  <w:style w:type="table" w:customStyle="1" w:styleId="TableGrid7">
    <w:name w:val="Table Grid7"/>
    <w:basedOn w:val="TableNormal"/>
    <w:next w:val="TableGrid"/>
    <w:uiPriority w:val="39"/>
    <w:rsid w:val="000608B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12DE8"/>
  </w:style>
  <w:style w:type="table" w:customStyle="1" w:styleId="TableGrid18">
    <w:name w:val="Table Grid18"/>
    <w:basedOn w:val="TableNormal"/>
    <w:uiPriority w:val="59"/>
    <w:rsid w:val="00D12DE8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D12DE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12DE8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D12DE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kleri">
    <w:name w:val="Tablo İçerikleri"/>
    <w:basedOn w:val="Normal"/>
    <w:rsid w:val="00D12DE8"/>
    <w:pPr>
      <w:widowControl w:val="0"/>
      <w:suppressLineNumbers/>
      <w:tabs>
        <w:tab w:val="left" w:pos="709"/>
      </w:tabs>
      <w:suppressAutoHyphens/>
      <w:spacing w:line="252" w:lineRule="auto"/>
      <w:jc w:val="both"/>
    </w:pPr>
    <w:rPr>
      <w:rFonts w:eastAsia="Droid Sans" w:cs="FreeSans"/>
      <w:color w:val="00000A"/>
      <w:szCs w:val="24"/>
      <w:lang w:eastAsia="hi-IN" w:bidi="hi-IN"/>
    </w:rPr>
  </w:style>
  <w:style w:type="character" w:customStyle="1" w:styleId="conversationname">
    <w:name w:val="conversation_name"/>
    <w:basedOn w:val="DefaultParagraphFont"/>
    <w:rsid w:val="00D12DE8"/>
  </w:style>
  <w:style w:type="numbering" w:customStyle="1" w:styleId="NoList8">
    <w:name w:val="No List8"/>
    <w:next w:val="NoList"/>
    <w:uiPriority w:val="99"/>
    <w:semiHidden/>
    <w:unhideWhenUsed/>
    <w:rsid w:val="006075B8"/>
  </w:style>
  <w:style w:type="numbering" w:customStyle="1" w:styleId="NoList9">
    <w:name w:val="No List9"/>
    <w:next w:val="NoList"/>
    <w:uiPriority w:val="99"/>
    <w:semiHidden/>
    <w:unhideWhenUsed/>
    <w:rsid w:val="006075B8"/>
  </w:style>
  <w:style w:type="table" w:customStyle="1" w:styleId="PlainTable24">
    <w:name w:val="Plain Table 24"/>
    <w:basedOn w:val="TableNormal"/>
    <w:next w:val="PlainTable2"/>
    <w:uiPriority w:val="42"/>
    <w:rsid w:val="006075B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6075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D4253B"/>
    <w:pPr>
      <w:spacing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4253B"/>
    <w:pPr>
      <w:spacing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4253B"/>
    <w:pPr>
      <w:spacing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4253B"/>
    <w:pPr>
      <w:spacing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4253B"/>
    <w:pPr>
      <w:spacing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536E3"/>
    <w:rPr>
      <w:color w:val="605E5C"/>
      <w:shd w:val="clear" w:color="auto" w:fill="E1DFDD"/>
    </w:rPr>
  </w:style>
  <w:style w:type="table" w:customStyle="1" w:styleId="TableGrid0">
    <w:name w:val="TableGrid"/>
    <w:rsid w:val="005C7F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box">
    <w:name w:val="Info box"/>
    <w:basedOn w:val="Normal"/>
    <w:qFormat/>
    <w:rsid w:val="00F5347A"/>
    <w:pPr>
      <w:spacing w:before="0" w:beforeAutospacing="0" w:after="0" w:afterAutospacing="0" w:line="240" w:lineRule="auto"/>
      <w:jc w:val="center"/>
    </w:pPr>
    <w:rPr>
      <w:rFonts w:asciiTheme="majorHAnsi" w:hAnsiTheme="majorHAnsi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0CFBC5-597E-9842-B188-BCD695DA7D85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1342-5C79-48B9-9827-3CCF553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Oluwaleke</dc:creator>
  <cp:keywords/>
  <dc:description/>
  <cp:lastModifiedBy>Prof.Dr.Osman Yilmaz</cp:lastModifiedBy>
  <cp:revision>3</cp:revision>
  <cp:lastPrinted>2024-01-02T12:41:00Z</cp:lastPrinted>
  <dcterms:created xsi:type="dcterms:W3CDTF">2024-01-15T07:35:00Z</dcterms:created>
  <dcterms:modified xsi:type="dcterms:W3CDTF">2024-01-15T08:11:00Z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4755a98743a5a5addafae20b05f4d73412a8cfb8c10b91eeeee3c82f9789fe71</vt:lpwstr>
  </property>
  <property fmtid="{D5CDD505-2E9C-101B-9397-08002B2CF9AE}" pid="3" name="grammarly_documentId">
    <vt:lpwstr>documentId_5481</vt:lpwstr>
  </property>
  <property fmtid="{D5CDD505-2E9C-101B-9397-08002B2CF9AE}" pid="4" name="grammarly_documentContext">
    <vt:lpwstr>{"goals":[],"domain":"general","emotions":[],"dialect":"american"}</vt:lpwstr>
  </property>
</Properties>
</file>